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187" w:rsidRPr="00725187" w:rsidRDefault="00725187" w:rsidP="00725187">
      <w:pPr>
        <w:jc w:val="center"/>
        <w:rPr>
          <w:rFonts w:asciiTheme="minorEastAsia" w:eastAsiaTheme="minorEastAsia" w:hAnsiTheme="minorEastAsia" w:hint="eastAsia"/>
          <w:b/>
          <w:szCs w:val="21"/>
        </w:rPr>
      </w:pPr>
      <w:r w:rsidRPr="00725187">
        <w:rPr>
          <w:rFonts w:asciiTheme="minorEastAsia" w:eastAsiaTheme="minorEastAsia" w:hAnsiTheme="minorEastAsia" w:hint="eastAsia"/>
          <w:b/>
          <w:szCs w:val="21"/>
        </w:rPr>
        <w:t>高中物理竞赛—讨论天体运动规律的基本思路</w:t>
      </w:r>
    </w:p>
    <w:p w:rsidR="00725187" w:rsidRPr="00725187" w:rsidRDefault="00725187" w:rsidP="00725187">
      <w:pPr>
        <w:jc w:val="center"/>
        <w:rPr>
          <w:rFonts w:asciiTheme="minorEastAsia" w:eastAsiaTheme="minorEastAsia" w:hAnsiTheme="minorEastAsia" w:hint="eastAsia"/>
          <w:b/>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基本方法：把天体的运动看成是匀速圆周运动，其所需向心力由万有引力提供。</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position w:val="-24"/>
          <w:szCs w:val="21"/>
        </w:rPr>
        <w:object w:dxaOrig="387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pt;height:31.7pt" o:ole="">
            <v:imagedata r:id="rId7" o:title=""/>
          </v:shape>
          <o:OLEObject Type="Embed" ProgID="Equation.3" ShapeID="_x0000_i1025" DrawAspect="Content" ObjectID="_1549095010" r:id="rId8"/>
        </w:objec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【例1】</w:t>
      </w:r>
      <w:smartTag w:uri="urn:schemas-microsoft-com:office:smarttags" w:element="chsdate">
        <w:smartTagPr>
          <w:attr w:name="Year" w:val="2000"/>
          <w:attr w:name="Month" w:val="1"/>
          <w:attr w:name="Day" w:val="26"/>
          <w:attr w:name="IsLunarDate" w:val="False"/>
          <w:attr w:name="IsROCDate" w:val="False"/>
        </w:smartTagPr>
        <w:r w:rsidRPr="00725187">
          <w:rPr>
            <w:rFonts w:asciiTheme="minorEastAsia" w:eastAsiaTheme="minorEastAsia" w:hAnsiTheme="minorEastAsia" w:hint="eastAsia"/>
            <w:szCs w:val="21"/>
          </w:rPr>
          <w:t>2000年1月26日</w:t>
        </w:r>
      </w:smartTag>
      <w:r w:rsidRPr="00725187">
        <w:rPr>
          <w:rFonts w:asciiTheme="minorEastAsia" w:eastAsiaTheme="minorEastAsia" w:hAnsiTheme="minorEastAsia" w:hint="eastAsia"/>
          <w:szCs w:val="21"/>
        </w:rPr>
        <w:t>我国发射了一颗同步卫星，其定点位置与东经98</w:t>
      </w:r>
      <w:r w:rsidRPr="00725187">
        <w:rPr>
          <w:rFonts w:asciiTheme="minorEastAsia" w:eastAsiaTheme="minorEastAsia" w:hAnsiTheme="minorEastAsia" w:hint="eastAsia"/>
          <w:szCs w:val="21"/>
          <w:vertAlign w:val="superscript"/>
        </w:rPr>
        <w:t>0</w:t>
      </w:r>
      <w:r w:rsidRPr="00725187">
        <w:rPr>
          <w:rFonts w:asciiTheme="minorEastAsia" w:eastAsiaTheme="minorEastAsia" w:hAnsiTheme="minorEastAsia" w:hint="eastAsia"/>
          <w:szCs w:val="21"/>
        </w:rPr>
        <w:t>的经线在同一平面内．若把甘肃省嘉峪关处的经度和纬度近似为东经98</w:t>
      </w:r>
      <w:r w:rsidRPr="00725187">
        <w:rPr>
          <w:rFonts w:asciiTheme="minorEastAsia" w:eastAsiaTheme="minorEastAsia" w:hAnsiTheme="minorEastAsia" w:hint="eastAsia"/>
          <w:szCs w:val="21"/>
          <w:vertAlign w:val="superscript"/>
        </w:rPr>
        <w:t>0</w:t>
      </w:r>
      <w:r w:rsidRPr="00725187">
        <w:rPr>
          <w:rFonts w:asciiTheme="minorEastAsia" w:eastAsiaTheme="minorEastAsia" w:hAnsiTheme="minorEastAsia" w:hint="eastAsia"/>
          <w:szCs w:val="21"/>
        </w:rPr>
        <w:t>和北纬α＝40</w:t>
      </w:r>
      <w:r w:rsidRPr="00725187">
        <w:rPr>
          <w:rFonts w:asciiTheme="minorEastAsia" w:eastAsiaTheme="minorEastAsia" w:hAnsiTheme="minorEastAsia" w:hint="eastAsia"/>
          <w:szCs w:val="21"/>
          <w:vertAlign w:val="superscript"/>
        </w:rPr>
        <w:t>0</w:t>
      </w:r>
      <w:r w:rsidRPr="00725187">
        <w:rPr>
          <w:rFonts w:asciiTheme="minorEastAsia" w:eastAsiaTheme="minorEastAsia" w:hAnsiTheme="minorEastAsia" w:hint="eastAsia"/>
          <w:szCs w:val="21"/>
        </w:rPr>
        <w:t>，已知地球半径R、地球自转周期T,地球表面重力加速度g（视为常数）和光速c，试求该同步卫星发出的微波信号传到嘉峪关处的接收站所需的时间（要求用题给的已知量的符号表示）．</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解析：设m为卫星质量，M为地球质量，r为卫星到地球中心的距离，ω为卫星绕地心转动的角速度．由万有引力定律和牛顿定律有</w:t>
      </w:r>
      <w:r w:rsidRPr="00725187">
        <w:rPr>
          <w:rFonts w:asciiTheme="minorEastAsia" w:eastAsiaTheme="minorEastAsia" w:hAnsiTheme="minorEastAsia" w:hint="eastAsia"/>
          <w:position w:val="-22"/>
          <w:szCs w:val="21"/>
        </w:rPr>
        <w:object w:dxaOrig="1280" w:dyaOrig="540">
          <v:shape id="_x0000_i1026" type="#_x0000_t75" style="width:63.95pt;height:27.05pt" o:ole="">
            <v:imagedata r:id="rId9" o:title=""/>
          </v:shape>
          <o:OLEObject Type="Embed" ProgID="Equation.3" ShapeID="_x0000_i1026" DrawAspect="Content" ObjectID="_1549095011" r:id="rId10"/>
        </w:object>
      </w:r>
      <w:r w:rsidRPr="00725187">
        <w:rPr>
          <w:rFonts w:asciiTheme="minorEastAsia" w:eastAsiaTheme="minorEastAsia" w:hAnsiTheme="minorEastAsia" w:hint="eastAsia"/>
          <w:szCs w:val="21"/>
        </w:rPr>
        <w:t>，式中G为万有引力恒量，因同步卫星绕地心转动的角速度ω与地球自转的角速度相等，有ω=2</w:t>
      </w:r>
      <w:r w:rsidRPr="00725187">
        <w:rPr>
          <w:rFonts w:asciiTheme="minorEastAsia" w:eastAsiaTheme="minorEastAsia" w:hAnsiTheme="minorEastAsia"/>
          <w:szCs w:val="21"/>
        </w:rPr>
        <w:t>π</w:t>
      </w:r>
      <w:r w:rsidRPr="00725187">
        <w:rPr>
          <w:rFonts w:asciiTheme="minorEastAsia" w:eastAsiaTheme="minorEastAsia" w:hAnsiTheme="minorEastAsia" w:hint="eastAsia"/>
          <w:szCs w:val="21"/>
        </w:rPr>
        <w:t>/T；因</w:t>
      </w:r>
      <w:r w:rsidRPr="00725187">
        <w:rPr>
          <w:rFonts w:asciiTheme="minorEastAsia" w:eastAsiaTheme="minorEastAsia" w:hAnsiTheme="minorEastAsia"/>
          <w:position w:val="-22"/>
          <w:szCs w:val="21"/>
        </w:rPr>
        <w:object w:dxaOrig="1080" w:dyaOrig="540">
          <v:shape id="_x0000_i1027" type="#_x0000_t75" style="width:54.15pt;height:27.05pt" o:ole="">
            <v:imagedata r:id="rId11" o:title=""/>
          </v:shape>
          <o:OLEObject Type="Embed" ProgID="Equation.3" ShapeID="_x0000_i1027" DrawAspect="Content" ObjectID="_1549095012" r:id="rId12"/>
        </w:object>
      </w:r>
      <w:r w:rsidRPr="00725187">
        <w:rPr>
          <w:rFonts w:asciiTheme="minorEastAsia" w:eastAsiaTheme="minorEastAsia" w:hAnsiTheme="minorEastAsia" w:hint="eastAsia"/>
          <w:szCs w:val="21"/>
        </w:rPr>
        <w:t>，得GM=gR</w:t>
      </w:r>
      <w:r w:rsidRPr="00725187">
        <w:rPr>
          <w:rFonts w:asciiTheme="minorEastAsia" w:eastAsiaTheme="minorEastAsia" w:hAnsiTheme="minorEastAsia" w:hint="eastAsia"/>
          <w:szCs w:val="21"/>
          <w:vertAlign w:val="superscript"/>
        </w:rPr>
        <w:t>2</w:t>
      </w:r>
      <w:r w:rsidRPr="00725187">
        <w:rPr>
          <w:rFonts w:asciiTheme="minorEastAsia" w:eastAsiaTheme="minorEastAsia" w:hAnsiTheme="minorEastAsia" w:hint="eastAsia"/>
          <w:szCs w:val="21"/>
        </w:rPr>
        <w:t>．</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设嘉峪关到同步卫星的距离为L，如图所示，由余弦定律得：</w:t>
      </w:r>
      <w:r w:rsidRPr="00725187">
        <w:rPr>
          <w:rFonts w:asciiTheme="minorEastAsia" w:eastAsiaTheme="minorEastAsia" w:hAnsiTheme="minorEastAsia"/>
          <w:position w:val="-8"/>
          <w:szCs w:val="21"/>
        </w:rPr>
        <w:object w:dxaOrig="2180" w:dyaOrig="380">
          <v:shape id="_x0000_i1028" type="#_x0000_t75" style="width:108.85pt;height:19pt" o:ole="">
            <v:imagedata r:id="rId13" o:title=""/>
          </v:shape>
          <o:OLEObject Type="Embed" ProgID="Equation.3" ShapeID="_x0000_i1028" DrawAspect="Content" ObjectID="_1549095013" r:id="rId14"/>
        </w:objec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所求的时间为t＝L/c．</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由以上各式得</w:t>
      </w:r>
      <w:r w:rsidRPr="00725187">
        <w:rPr>
          <w:rFonts w:asciiTheme="minorEastAsia" w:eastAsiaTheme="minorEastAsia" w:hAnsiTheme="minorEastAsia"/>
          <w:position w:val="-20"/>
          <w:szCs w:val="21"/>
        </w:rPr>
        <w:object w:dxaOrig="4380" w:dyaOrig="1040">
          <v:shape id="_x0000_i1029" type="#_x0000_t75" style="width:218.9pt;height:51.85pt" o:ole="">
            <v:imagedata r:id="rId15" o:title=""/>
          </v:shape>
          <o:OLEObject Type="Embed" ProgID="Equation.3" ShapeID="_x0000_i1029" DrawAspect="Content" ObjectID="_1549095014" r:id="rId16"/>
        </w:object>
      </w:r>
    </w:p>
    <w:p w:rsidR="00725187" w:rsidRPr="00725187" w:rsidRDefault="00725187" w:rsidP="00725187">
      <w:pPr>
        <w:rPr>
          <w:rFonts w:asciiTheme="minorEastAsia" w:eastAsiaTheme="minorEastAsia" w:hAnsiTheme="minorEastAsia"/>
          <w:szCs w:val="21"/>
        </w:rPr>
      </w:pPr>
      <w:r w:rsidRPr="00725187">
        <w:rPr>
          <w:rFonts w:asciiTheme="minorEastAsia" w:eastAsiaTheme="minorEastAsia" w:hAnsiTheme="minorEastAsia" w:hint="eastAsia"/>
          <w:bCs/>
          <w:szCs w:val="21"/>
        </w:rPr>
        <w:t>【例2】在天体运动中，将两颗彼此相距较近的行星称为双星。它们在相互的万有引力作用下间距保持不变，并沿半径不同的同心圆轨道做匀速圆周运动。如果双星间距为</w:t>
      </w:r>
      <w:r w:rsidRPr="00725187">
        <w:rPr>
          <w:rFonts w:asciiTheme="minorEastAsia" w:eastAsiaTheme="minorEastAsia" w:hAnsiTheme="minorEastAsia"/>
          <w:bCs/>
          <w:szCs w:val="21"/>
        </w:rPr>
        <w:t>L</w:t>
      </w:r>
      <w:r w:rsidRPr="00725187">
        <w:rPr>
          <w:rFonts w:asciiTheme="minorEastAsia" w:eastAsiaTheme="minorEastAsia" w:hAnsiTheme="minorEastAsia" w:hint="eastAsia"/>
          <w:bCs/>
          <w:szCs w:val="21"/>
        </w:rPr>
        <w:t>，质量分别为</w:t>
      </w:r>
      <w:r w:rsidRPr="00725187">
        <w:rPr>
          <w:rFonts w:asciiTheme="minorEastAsia" w:eastAsiaTheme="minorEastAsia" w:hAnsiTheme="minorEastAsia"/>
          <w:bCs/>
          <w:szCs w:val="21"/>
        </w:rPr>
        <w:t>M1</w:t>
      </w:r>
      <w:r w:rsidRPr="00725187">
        <w:rPr>
          <w:rFonts w:asciiTheme="minorEastAsia" w:eastAsiaTheme="minorEastAsia" w:hAnsiTheme="minorEastAsia" w:hint="eastAsia"/>
          <w:bCs/>
          <w:szCs w:val="21"/>
        </w:rPr>
        <w:t>和</w:t>
      </w:r>
      <w:r w:rsidRPr="00725187">
        <w:rPr>
          <w:rFonts w:asciiTheme="minorEastAsia" w:eastAsiaTheme="minorEastAsia" w:hAnsiTheme="minorEastAsia"/>
          <w:bCs/>
          <w:szCs w:val="21"/>
        </w:rPr>
        <w:t>M2</w:t>
      </w:r>
      <w:r w:rsidRPr="00725187">
        <w:rPr>
          <w:rFonts w:asciiTheme="minorEastAsia" w:eastAsiaTheme="minorEastAsia" w:hAnsiTheme="minorEastAsia" w:hint="eastAsia"/>
          <w:bCs/>
          <w:szCs w:val="21"/>
        </w:rPr>
        <w:t>，试计算：（</w:t>
      </w:r>
      <w:r w:rsidRPr="00725187">
        <w:rPr>
          <w:rFonts w:asciiTheme="minorEastAsia" w:eastAsiaTheme="minorEastAsia" w:hAnsiTheme="minorEastAsia"/>
          <w:bCs/>
          <w:szCs w:val="21"/>
        </w:rPr>
        <w:t>1</w:t>
      </w:r>
      <w:r w:rsidRPr="00725187">
        <w:rPr>
          <w:rFonts w:asciiTheme="minorEastAsia" w:eastAsiaTheme="minorEastAsia" w:hAnsiTheme="minorEastAsia" w:hint="eastAsia"/>
          <w:bCs/>
          <w:szCs w:val="21"/>
        </w:rPr>
        <w:t>）双星的轨道半径；（</w:t>
      </w:r>
      <w:r w:rsidRPr="00725187">
        <w:rPr>
          <w:rFonts w:asciiTheme="minorEastAsia" w:eastAsiaTheme="minorEastAsia" w:hAnsiTheme="minorEastAsia"/>
          <w:bCs/>
          <w:szCs w:val="21"/>
        </w:rPr>
        <w:t>2</w:t>
      </w:r>
      <w:r w:rsidRPr="00725187">
        <w:rPr>
          <w:rFonts w:asciiTheme="minorEastAsia" w:eastAsiaTheme="minorEastAsia" w:hAnsiTheme="minorEastAsia" w:hint="eastAsia"/>
          <w:bCs/>
          <w:szCs w:val="21"/>
        </w:rPr>
        <w:t>）双星的运行周期；（</w:t>
      </w:r>
      <w:r w:rsidRPr="00725187">
        <w:rPr>
          <w:rFonts w:asciiTheme="minorEastAsia" w:eastAsiaTheme="minorEastAsia" w:hAnsiTheme="minorEastAsia"/>
          <w:bCs/>
          <w:szCs w:val="21"/>
        </w:rPr>
        <w:t>3</w:t>
      </w:r>
      <w:r w:rsidRPr="00725187">
        <w:rPr>
          <w:rFonts w:asciiTheme="minorEastAsia" w:eastAsiaTheme="minorEastAsia" w:hAnsiTheme="minorEastAsia" w:hint="eastAsia"/>
          <w:bCs/>
          <w:szCs w:val="21"/>
        </w:rPr>
        <w:t>）双星的线速度。</w:t>
      </w:r>
    </w:p>
    <w:p w:rsidR="00725187" w:rsidRPr="00725187" w:rsidRDefault="00725187" w:rsidP="00725187">
      <w:pPr>
        <w:rPr>
          <w:rFonts w:asciiTheme="minorEastAsia" w:eastAsiaTheme="minorEastAsia" w:hAnsiTheme="minorEastAsia"/>
          <w:szCs w:val="21"/>
        </w:rPr>
      </w:pPr>
      <w:r w:rsidRPr="00725187">
        <w:rPr>
          <w:rFonts w:asciiTheme="minorEastAsia" w:eastAsiaTheme="minorEastAsia" w:hAnsiTheme="minorEastAsia" w:hint="eastAsia"/>
          <w:bCs/>
          <w:szCs w:val="21"/>
        </w:rPr>
        <w:t>解析：</w:t>
      </w:r>
      <w:r w:rsidRPr="00725187">
        <w:rPr>
          <w:rFonts w:asciiTheme="minorEastAsia" w:eastAsiaTheme="minorEastAsia" w:hAnsiTheme="minorEastAsia" w:hint="eastAsia"/>
          <w:b/>
          <w:bCs/>
          <w:szCs w:val="21"/>
        </w:rPr>
        <w:t>因为双星受到同样大小的万有引力作用，且保持距离不变，绕同一圆心做匀速圆周运动，所以具有周期、频率和角速度均相同；而轨道半径、线速度不同的特点。</w:t>
      </w:r>
    </w:p>
    <w:p w:rsidR="00725187" w:rsidRPr="00725187" w:rsidRDefault="00725187" w:rsidP="00725187">
      <w:pPr>
        <w:tabs>
          <w:tab w:val="left" w:pos="2700"/>
        </w:tabs>
        <w:rPr>
          <w:rFonts w:asciiTheme="minorEastAsia" w:eastAsiaTheme="minorEastAsia" w:hAnsiTheme="minorEastAsia" w:hint="eastAsia"/>
          <w:szCs w:val="21"/>
        </w:rPr>
      </w:pPr>
      <w:r w:rsidRPr="00725187">
        <w:rPr>
          <w:rFonts w:asciiTheme="minorEastAsia" w:eastAsiaTheme="minorEastAsia" w:hAnsiTheme="minorEastAsia" w:hint="eastAsia"/>
          <w:bCs/>
          <w:szCs w:val="21"/>
        </w:rPr>
        <w:t>（1）根据万有引力定律</w:t>
      </w:r>
      <w:r w:rsidRPr="00725187">
        <w:rPr>
          <w:rFonts w:asciiTheme="minorEastAsia" w:eastAsiaTheme="minorEastAsia" w:hAnsiTheme="minorEastAsia" w:hint="eastAsia"/>
          <w:bCs/>
          <w:position w:val="-10"/>
          <w:szCs w:val="21"/>
        </w:rPr>
        <w:object w:dxaOrig="3260" w:dyaOrig="340">
          <v:shape id="_x0000_i1030" type="#_x0000_t75" style="width:163pt;height:17.3pt" o:ole="">
            <v:imagedata r:id="rId17" o:title=""/>
          </v:shape>
          <o:OLEObject Type="Embed" ProgID="Equation.3" ShapeID="_x0000_i1030" DrawAspect="Content" ObjectID="_1549095015" r:id="rId18"/>
        </w:object>
      </w:r>
    </w:p>
    <w:p w:rsidR="00725187" w:rsidRPr="00725187" w:rsidRDefault="00725187" w:rsidP="00725187">
      <w:pPr>
        <w:rPr>
          <w:rFonts w:asciiTheme="minorEastAsia" w:eastAsiaTheme="minorEastAsia" w:hAnsiTheme="minorEastAsia" w:hint="eastAsia"/>
          <w:bCs/>
          <w:szCs w:val="21"/>
        </w:rPr>
      </w:pPr>
      <w:r w:rsidRPr="00725187">
        <w:rPr>
          <w:rFonts w:asciiTheme="minorEastAsia" w:eastAsiaTheme="minorEastAsia" w:hAnsiTheme="minorEastAsia"/>
          <w:noProof/>
          <w:szCs w:val="21"/>
        </w:rPr>
        <w:drawing>
          <wp:anchor distT="0" distB="0" distL="114300" distR="114300" simplePos="0" relativeHeight="251678720" behindDoc="0" locked="0" layoutInCell="1" allowOverlap="0">
            <wp:simplePos x="0" y="0"/>
            <wp:positionH relativeFrom="column">
              <wp:posOffset>3505200</wp:posOffset>
            </wp:positionH>
            <wp:positionV relativeFrom="paragraph">
              <wp:posOffset>64135</wp:posOffset>
            </wp:positionV>
            <wp:extent cx="2057400" cy="1875155"/>
            <wp:effectExtent l="19050" t="0" r="0" b="0"/>
            <wp:wrapSquare wrapText="bothSides"/>
            <wp:docPr id="1657" name="图片 1657" des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descr="a1"/>
                    <pic:cNvPicPr>
                      <a:picLocks noChangeAspect="1" noChangeArrowheads="1"/>
                    </pic:cNvPicPr>
                  </pic:nvPicPr>
                  <pic:blipFill>
                    <a:blip r:embed="rId19">
                      <a:lum contrast="100000"/>
                    </a:blip>
                    <a:srcRect/>
                    <a:stretch>
                      <a:fillRect/>
                    </a:stretch>
                  </pic:blipFill>
                  <pic:spPr bwMode="auto">
                    <a:xfrm>
                      <a:off x="0" y="0"/>
                      <a:ext cx="2057400" cy="1875155"/>
                    </a:xfrm>
                    <a:prstGeom prst="rect">
                      <a:avLst/>
                    </a:prstGeom>
                    <a:noFill/>
                    <a:ln w="9525">
                      <a:noFill/>
                      <a:miter lim="800000"/>
                      <a:headEnd/>
                      <a:tailEnd/>
                    </a:ln>
                  </pic:spPr>
                </pic:pic>
              </a:graphicData>
            </a:graphic>
          </wp:anchor>
        </w:drawing>
      </w:r>
      <w:r w:rsidRPr="00725187">
        <w:rPr>
          <w:rFonts w:asciiTheme="minorEastAsia" w:eastAsiaTheme="minorEastAsia" w:hAnsiTheme="minorEastAsia" w:hint="eastAsia"/>
          <w:bCs/>
          <w:szCs w:val="21"/>
        </w:rPr>
        <w:t>可得：</w:t>
      </w:r>
      <w:r w:rsidRPr="00725187">
        <w:rPr>
          <w:rFonts w:asciiTheme="minorEastAsia" w:eastAsiaTheme="minorEastAsia" w:hAnsiTheme="minorEastAsia" w:hint="eastAsia"/>
          <w:bCs/>
          <w:position w:val="-26"/>
          <w:szCs w:val="21"/>
        </w:rPr>
        <w:object w:dxaOrig="3060" w:dyaOrig="600">
          <v:shape id="_x0000_i1031" type="#_x0000_t75" style="width:153.2pt;height:29.95pt" o:ole="">
            <v:imagedata r:id="rId20" o:title=""/>
          </v:shape>
          <o:OLEObject Type="Embed" ProgID="Equation.3" ShapeID="_x0000_i1031" DrawAspect="Content" ObjectID="_1549095016" r:id="rId21"/>
        </w:object>
      </w:r>
    </w:p>
    <w:p w:rsidR="00725187" w:rsidRPr="00725187" w:rsidRDefault="00725187" w:rsidP="00725187">
      <w:pPr>
        <w:rPr>
          <w:rFonts w:asciiTheme="minorEastAsia" w:eastAsiaTheme="minorEastAsia" w:hAnsiTheme="minorEastAsia" w:hint="eastAsia"/>
          <w:bCs/>
          <w:szCs w:val="21"/>
        </w:rPr>
      </w:pPr>
      <w:r w:rsidRPr="00725187">
        <w:rPr>
          <w:rFonts w:asciiTheme="minorEastAsia" w:eastAsiaTheme="minorEastAsia" w:hAnsiTheme="minorEastAsia" w:hint="eastAsia"/>
          <w:bCs/>
          <w:szCs w:val="21"/>
        </w:rPr>
        <w:t>（2）同理，还有</w:t>
      </w:r>
      <w:r w:rsidRPr="00725187">
        <w:rPr>
          <w:rFonts w:asciiTheme="minorEastAsia" w:eastAsiaTheme="minorEastAsia" w:hAnsiTheme="minorEastAsia" w:hint="eastAsia"/>
          <w:bCs/>
          <w:position w:val="-24"/>
          <w:szCs w:val="21"/>
        </w:rPr>
        <w:object w:dxaOrig="3420" w:dyaOrig="639">
          <v:shape id="_x0000_i1032" type="#_x0000_t75" style="width:171.05pt;height:31.7pt" o:ole="">
            <v:imagedata r:id="rId22" o:title=""/>
          </v:shape>
          <o:OLEObject Type="Embed" ProgID="Equation.3" ShapeID="_x0000_i1032" DrawAspect="Content" ObjectID="_1549095017" r:id="rId23"/>
        </w:object>
      </w:r>
    </w:p>
    <w:p w:rsidR="00725187" w:rsidRPr="00725187" w:rsidRDefault="00725187" w:rsidP="00725187">
      <w:pPr>
        <w:rPr>
          <w:rFonts w:asciiTheme="minorEastAsia" w:eastAsiaTheme="minorEastAsia" w:hAnsiTheme="minorEastAsia" w:hint="eastAsia"/>
          <w:bCs/>
          <w:szCs w:val="21"/>
        </w:rPr>
      </w:pPr>
      <w:r w:rsidRPr="00725187">
        <w:rPr>
          <w:rFonts w:asciiTheme="minorEastAsia" w:eastAsiaTheme="minorEastAsia" w:hAnsiTheme="minorEastAsia" w:hint="eastAsia"/>
          <w:bCs/>
          <w:szCs w:val="21"/>
        </w:rPr>
        <w:t>所以，周期为</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bCs/>
          <w:position w:val="-28"/>
          <w:szCs w:val="21"/>
        </w:rPr>
        <w:object w:dxaOrig="4300" w:dyaOrig="700">
          <v:shape id="_x0000_i1033" type="#_x0000_t75" style="width:214.85pt;height:35.15pt" o:ole="">
            <v:imagedata r:id="rId24" o:title=""/>
          </v:shape>
          <o:OLEObject Type="Embed" ProgID="Equation.3" ShapeID="_x0000_i1033" DrawAspect="Content" ObjectID="_1549095018" r:id="rId25"/>
        </w:object>
      </w:r>
    </w:p>
    <w:p w:rsidR="00725187" w:rsidRPr="00725187" w:rsidRDefault="00725187" w:rsidP="00725187">
      <w:pPr>
        <w:rPr>
          <w:rFonts w:asciiTheme="minorEastAsia" w:eastAsiaTheme="minorEastAsia" w:hAnsiTheme="minorEastAsia" w:hint="eastAsia"/>
          <w:bCs/>
          <w:szCs w:val="21"/>
        </w:rPr>
      </w:pPr>
      <w:r w:rsidRPr="00725187">
        <w:rPr>
          <w:rFonts w:asciiTheme="minorEastAsia" w:eastAsiaTheme="minorEastAsia" w:hAnsiTheme="minorEastAsia" w:hint="eastAsia"/>
          <w:bCs/>
          <w:szCs w:val="21"/>
        </w:rPr>
        <w:t>（3）根据线速度公式</w:t>
      </w:r>
      <w:r w:rsidRPr="00725187">
        <w:rPr>
          <w:rFonts w:asciiTheme="minorEastAsia" w:eastAsiaTheme="minorEastAsia" w:hAnsiTheme="minorEastAsia" w:hint="eastAsia"/>
          <w:bCs/>
          <w:position w:val="-28"/>
          <w:szCs w:val="21"/>
        </w:rPr>
        <w:object w:dxaOrig="2640" w:dyaOrig="660">
          <v:shape id="_x0000_i1034" type="#_x0000_t75" style="width:131.9pt;height:32.85pt" o:ole="">
            <v:imagedata r:id="rId26" o:title=""/>
          </v:shape>
          <o:OLEObject Type="Embed" ProgID="Equation.3" ShapeID="_x0000_i1034" DrawAspect="Content" ObjectID="_1549095019" r:id="rId27"/>
        </w:object>
      </w:r>
      <w:r w:rsidRPr="00725187">
        <w:rPr>
          <w:rFonts w:asciiTheme="minorEastAsia" w:eastAsiaTheme="minorEastAsia" w:hAnsiTheme="minorEastAsia" w:hint="eastAsia"/>
          <w:bCs/>
          <w:szCs w:val="21"/>
        </w:rPr>
        <w:t>，</w:t>
      </w:r>
      <w:r w:rsidRPr="00725187">
        <w:rPr>
          <w:rFonts w:asciiTheme="minorEastAsia" w:eastAsiaTheme="minorEastAsia" w:hAnsiTheme="minorEastAsia" w:hint="eastAsia"/>
          <w:bCs/>
          <w:position w:val="-28"/>
          <w:szCs w:val="21"/>
        </w:rPr>
        <w:object w:dxaOrig="2680" w:dyaOrig="660">
          <v:shape id="_x0000_i1035" type="#_x0000_t75" style="width:134.2pt;height:32.85pt" o:ole="">
            <v:imagedata r:id="rId28" o:title=""/>
          </v:shape>
          <o:OLEObject Type="Embed" ProgID="Equation.3" ShapeID="_x0000_i1035" DrawAspect="Content" ObjectID="_1549095020" r:id="rId29"/>
        </w:objec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lastRenderedPageBreak/>
        <w:t>【例3】兴趣小组成员共同协作，完成了下面的两个实验：①当飞船停留在距X星球一定高度的P点时，正对着X星球发射一个激光脉冲，经时间t</w:t>
      </w:r>
      <w:r w:rsidRPr="00725187">
        <w:rPr>
          <w:rFonts w:asciiTheme="minorEastAsia" w:eastAsiaTheme="minorEastAsia" w:hAnsiTheme="minorEastAsia" w:hint="eastAsia"/>
          <w:szCs w:val="21"/>
          <w:vertAlign w:val="subscript"/>
        </w:rPr>
        <w:t>1</w:t>
      </w:r>
      <w:r w:rsidRPr="00725187">
        <w:rPr>
          <w:rFonts w:asciiTheme="minorEastAsia" w:eastAsiaTheme="minorEastAsia" w:hAnsiTheme="minorEastAsia" w:hint="eastAsia"/>
          <w:szCs w:val="21"/>
        </w:rPr>
        <w:t>后收到反射回来的信号，此时观察X星球的视角为θ，如图所示．②当飞船在X星球表面着陆后，把一个弹射器固定在星球表面上，竖直向上弹射一个小球，经测定小球从弹射到落回的时间为t</w:t>
      </w:r>
      <w:r w:rsidRPr="00725187">
        <w:rPr>
          <w:rFonts w:asciiTheme="minorEastAsia" w:eastAsiaTheme="minorEastAsia" w:hAnsiTheme="minorEastAsia" w:hint="eastAsia"/>
          <w:szCs w:val="21"/>
          <w:vertAlign w:val="subscript"/>
        </w:rPr>
        <w:t>2</w:t>
      </w:r>
      <w:r w:rsidRPr="00725187">
        <w:rPr>
          <w:rFonts w:asciiTheme="minorEastAsia" w:eastAsiaTheme="minorEastAsia" w:hAnsiTheme="minorEastAsia" w:hint="eastAsia"/>
          <w:szCs w:val="21"/>
        </w:rPr>
        <w:t>.</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 xml:space="preserve">    已知用上述弹射器在地球上做同样实验时，小球在空中运动的时间为t，又已知地球表面重力加速度为g，万有引力常量为G，光速为c，地球和X星球的自转以及它们对物体的大气阻力均可不计，试根据以上信息，求：</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（1）X星球的半径R；（2）X星球的质量M；（3）X星球的第一宇宙速度v；</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(4)在X星球发射的卫星的最小周期T.</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pict>
          <v:group id="_x0000_s79464" style="position:absolute;left:0;text-align:left;margin-left:3in;margin-top:7.8pt;width:207pt;height:70.2pt;z-index:251676672" coordorigin="6174,3942" coordsize="4860,1560">
            <v:oval id="_x0000_s79465" style="position:absolute;left:9414;top:3942;width:1620;height:1560" strokeweight="1.5pt"/>
            <v:line id="_x0000_s79466" style="position:absolute" from="6534,4723" to="10134,4723" strokeweight="1.5pt">
              <v:stroke dashstyle="dash"/>
            </v:line>
            <v:line id="_x0000_s79467" style="position:absolute;flip:y" from="6534,3942" to="10134,4722" strokeweight="1.5pt">
              <v:stroke dashstyle="dash"/>
            </v:line>
            <v:line id="_x0000_s79468" style="position:absolute" from="6534,4721" to="10134,5502" strokeweight="1.5pt">
              <v:stroke dashstyle="dash"/>
            </v:line>
            <v:line id="_x0000_s79469" style="position:absolute" from="6534,4722" to="9414,4722" strokeweight="1.5pt"/>
            <v:shapetype id="_x0000_t202" coordsize="21600,21600" o:spt="202" path="m,l,21600r21600,l21600,xe">
              <v:stroke joinstyle="miter"/>
              <v:path gradientshapeok="t" o:connecttype="rect"/>
            </v:shapetype>
            <v:shape id="_x0000_s79470" type="#_x0000_t202" style="position:absolute;left:6174;top:4410;width:1080;height:780" filled="f" stroked="f">
              <v:textbox style="mso-next-textbox:#_x0000_s79470">
                <w:txbxContent>
                  <w:p w:rsidR="00725187" w:rsidRPr="00C4027C" w:rsidRDefault="00725187" w:rsidP="00725187">
                    <w:pPr>
                      <w:rPr>
                        <w:rFonts w:hint="eastAsia"/>
                        <w:b/>
                      </w:rPr>
                    </w:pPr>
                    <w:r w:rsidRPr="00C4027C">
                      <w:rPr>
                        <w:rFonts w:hint="eastAsia"/>
                        <w:b/>
                      </w:rPr>
                      <w:t>P</w:t>
                    </w:r>
                  </w:p>
                </w:txbxContent>
              </v:textbox>
            </v:shape>
            <v:shape id="_x0000_s79471" type="#_x0000_t202" style="position:absolute;left:9594;top:4722;width:1080;height:780" filled="f" stroked="f">
              <v:textbox style="mso-next-textbox:#_x0000_s79471">
                <w:txbxContent>
                  <w:p w:rsidR="00725187" w:rsidRPr="00C4027C" w:rsidRDefault="00725187" w:rsidP="00725187">
                    <w:pPr>
                      <w:rPr>
                        <w:rFonts w:hint="eastAsia"/>
                        <w:b/>
                      </w:rPr>
                    </w:pPr>
                    <w:r>
                      <w:rPr>
                        <w:rFonts w:hint="eastAsia"/>
                        <w:b/>
                      </w:rPr>
                      <w:t>X</w:t>
                    </w:r>
                    <w:r>
                      <w:rPr>
                        <w:rFonts w:hint="eastAsia"/>
                        <w:b/>
                      </w:rPr>
                      <w:t>星球</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79472" type="#_x0000_t19" style="position:absolute;left:7074;top:4723;width:180;height:156" strokeweight="3pt">
              <v:stroke linestyle="thinThin"/>
            </v:shape>
            <v:shape id="_x0000_s79473" type="#_x0000_t202" style="position:absolute;left:7254;top:4626;width:1080;height:780" filled="f" stroked="f">
              <v:textbox style="mso-next-textbox:#_x0000_s79473">
                <w:txbxContent>
                  <w:p w:rsidR="00725187" w:rsidRPr="00C4027C" w:rsidRDefault="00725187" w:rsidP="00725187">
                    <w:pPr>
                      <w:rPr>
                        <w:rFonts w:hint="eastAsia"/>
                        <w:b/>
                      </w:rPr>
                    </w:pPr>
                    <w:r>
                      <w:rPr>
                        <w:rFonts w:ascii="宋体" w:hAnsi="宋体" w:hint="eastAsia"/>
                        <w:b/>
                      </w:rPr>
                      <w:t>θ</w:t>
                    </w:r>
                  </w:p>
                </w:txbxContent>
              </v:textbox>
            </v:shape>
            <w10:wrap type="square"/>
          </v:group>
        </w:pict>
      </w:r>
      <w:r w:rsidRPr="00725187">
        <w:rPr>
          <w:rFonts w:asciiTheme="minorEastAsia" w:eastAsiaTheme="minorEastAsia" w:hAnsiTheme="minorEastAsia" w:hint="eastAsia"/>
          <w:szCs w:val="21"/>
        </w:rPr>
        <w:t>解析：（1)由题设中图示可知：</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（R＋½ct</w:t>
      </w:r>
      <w:r w:rsidRPr="00725187">
        <w:rPr>
          <w:rFonts w:asciiTheme="minorEastAsia" w:eastAsiaTheme="minorEastAsia" w:hAnsiTheme="minorEastAsia" w:hint="eastAsia"/>
          <w:szCs w:val="21"/>
          <w:vertAlign w:val="subscript"/>
        </w:rPr>
        <w:t>1</w:t>
      </w:r>
      <w:r w:rsidRPr="00725187">
        <w:rPr>
          <w:rFonts w:asciiTheme="minorEastAsia" w:eastAsiaTheme="minorEastAsia" w:hAnsiTheme="minorEastAsia" w:hint="eastAsia"/>
          <w:szCs w:val="21"/>
        </w:rPr>
        <w:t>）sinθ＝R，∴R=</w:t>
      </w:r>
      <w:r w:rsidRPr="00725187">
        <w:rPr>
          <w:rFonts w:asciiTheme="minorEastAsia" w:eastAsiaTheme="minorEastAsia" w:hAnsiTheme="minorEastAsia" w:hint="eastAsia"/>
          <w:position w:val="-28"/>
          <w:szCs w:val="21"/>
        </w:rPr>
        <w:object w:dxaOrig="1120" w:dyaOrig="680">
          <v:shape id="_x0000_i1036" type="#_x0000_t75" style="width:55.85pt;height:34pt" o:ole="">
            <v:imagedata r:id="rId30" o:title=""/>
          </v:shape>
          <o:OLEObject Type="Embed" ProgID="Equation.3" ShapeID="_x0000_i1036" DrawAspect="Content" ObjectID="_1549095021" r:id="rId31"/>
        </w:objec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 xml:space="preserve"> (2）在X星球上以v</w:t>
      </w:r>
      <w:r w:rsidRPr="00725187">
        <w:rPr>
          <w:rFonts w:asciiTheme="minorEastAsia" w:eastAsiaTheme="minorEastAsia" w:hAnsiTheme="minorEastAsia" w:hint="eastAsia"/>
          <w:szCs w:val="21"/>
          <w:vertAlign w:val="subscript"/>
        </w:rPr>
        <w:t>0</w:t>
      </w:r>
      <w:r w:rsidRPr="00725187">
        <w:rPr>
          <w:rFonts w:asciiTheme="minorEastAsia" w:eastAsiaTheme="minorEastAsia" w:hAnsiTheme="minorEastAsia" w:hint="eastAsia"/>
          <w:szCs w:val="21"/>
        </w:rPr>
        <w:t>竖直上抛t</w:t>
      </w:r>
      <w:r w:rsidRPr="00725187">
        <w:rPr>
          <w:rFonts w:asciiTheme="minorEastAsia" w:eastAsiaTheme="minorEastAsia" w:hAnsiTheme="minorEastAsia" w:hint="eastAsia"/>
          <w:szCs w:val="21"/>
          <w:vertAlign w:val="subscript"/>
        </w:rPr>
        <w:t>2</w:t>
      </w:r>
      <w:r w:rsidRPr="00725187">
        <w:rPr>
          <w:rFonts w:asciiTheme="minorEastAsia" w:eastAsiaTheme="minorEastAsia" w:hAnsiTheme="minorEastAsia" w:hint="eastAsia"/>
          <w:szCs w:val="21"/>
        </w:rPr>
        <w:t>＝</w:t>
      </w:r>
      <w:r w:rsidRPr="00725187">
        <w:rPr>
          <w:rFonts w:asciiTheme="minorEastAsia" w:eastAsiaTheme="minorEastAsia" w:hAnsiTheme="minorEastAsia" w:hint="eastAsia"/>
          <w:position w:val="-30"/>
          <w:szCs w:val="21"/>
        </w:rPr>
        <w:object w:dxaOrig="460" w:dyaOrig="700">
          <v:shape id="_x0000_i1037" type="#_x0000_t75" style="width:23.05pt;height:35.15pt" o:ole="">
            <v:imagedata r:id="rId32" o:title=""/>
          </v:shape>
          <o:OLEObject Type="Embed" ProgID="Equation.3" ShapeID="_x0000_i1037" DrawAspect="Content" ObjectID="_1549095022" r:id="rId33"/>
        </w:object>
      </w:r>
      <w:r w:rsidRPr="00725187">
        <w:rPr>
          <w:rFonts w:asciiTheme="minorEastAsia" w:eastAsiaTheme="minorEastAsia" w:hAnsiTheme="minorEastAsia" w:hint="eastAsia"/>
          <w:szCs w:val="21"/>
        </w:rPr>
        <w:t>，在地球上以v</w:t>
      </w:r>
      <w:r w:rsidRPr="00725187">
        <w:rPr>
          <w:rFonts w:asciiTheme="minorEastAsia" w:eastAsiaTheme="minorEastAsia" w:hAnsiTheme="minorEastAsia" w:hint="eastAsia"/>
          <w:szCs w:val="21"/>
          <w:vertAlign w:val="subscript"/>
        </w:rPr>
        <w:t>0</w:t>
      </w:r>
      <w:r w:rsidRPr="00725187">
        <w:rPr>
          <w:rFonts w:asciiTheme="minorEastAsia" w:eastAsiaTheme="minorEastAsia" w:hAnsiTheme="minorEastAsia" w:hint="eastAsia"/>
          <w:szCs w:val="21"/>
        </w:rPr>
        <w:t>竖直上抛：t＝</w:t>
      </w:r>
      <w:r w:rsidRPr="00725187">
        <w:rPr>
          <w:rFonts w:asciiTheme="minorEastAsia" w:eastAsiaTheme="minorEastAsia" w:hAnsiTheme="minorEastAsia" w:hint="eastAsia"/>
          <w:position w:val="-28"/>
          <w:szCs w:val="21"/>
        </w:rPr>
        <w:object w:dxaOrig="460" w:dyaOrig="680">
          <v:shape id="_x0000_i1038" type="#_x0000_t75" style="width:23.05pt;height:34pt" o:ole="">
            <v:imagedata r:id="rId34" o:title=""/>
          </v:shape>
          <o:OLEObject Type="Embed" ProgID="Equation.3" ShapeID="_x0000_i1038" DrawAspect="Content" ObjectID="_1549095023" r:id="rId35"/>
        </w:object>
      </w:r>
      <w:r w:rsidRPr="00725187">
        <w:rPr>
          <w:rFonts w:asciiTheme="minorEastAsia" w:eastAsiaTheme="minorEastAsia" w:hAnsiTheme="minorEastAsia" w:hint="eastAsia"/>
          <w:szCs w:val="21"/>
        </w:rPr>
        <w:t>，</w:t>
      </w:r>
      <w:r w:rsidRPr="00725187">
        <w:rPr>
          <w:rFonts w:asciiTheme="minorEastAsia" w:eastAsiaTheme="minorEastAsia" w:hAnsiTheme="minorEastAsia" w:hint="eastAsia"/>
          <w:position w:val="-30"/>
          <w:szCs w:val="21"/>
        </w:rPr>
        <w:object w:dxaOrig="1160" w:dyaOrig="680">
          <v:shape id="_x0000_i1039" type="#_x0000_t75" style="width:58.2pt;height:34pt" o:ole="">
            <v:imagedata r:id="rId36" o:title=""/>
          </v:shape>
          <o:OLEObject Type="Embed" ProgID="Equation.3" ShapeID="_x0000_i1039" DrawAspect="Content" ObjectID="_1549095024" r:id="rId37"/>
        </w:object>
      </w:r>
      <w:r w:rsidRPr="00725187">
        <w:rPr>
          <w:rFonts w:asciiTheme="minorEastAsia" w:eastAsiaTheme="minorEastAsia" w:hAnsiTheme="minorEastAsia" w:hint="eastAsia"/>
          <w:szCs w:val="21"/>
        </w:rPr>
        <w:t>，又由</w:t>
      </w:r>
      <w:r w:rsidRPr="00725187">
        <w:rPr>
          <w:rFonts w:asciiTheme="minorEastAsia" w:eastAsiaTheme="minorEastAsia" w:hAnsiTheme="minorEastAsia" w:hint="eastAsia"/>
          <w:position w:val="-22"/>
          <w:szCs w:val="21"/>
        </w:rPr>
        <w:object w:dxaOrig="1140" w:dyaOrig="540">
          <v:shape id="_x0000_i1040" type="#_x0000_t75" style="width:57pt;height:27.05pt" o:ole="">
            <v:imagedata r:id="rId38" o:title=""/>
          </v:shape>
          <o:OLEObject Type="Embed" ProgID="Equation.3" ShapeID="_x0000_i1040" DrawAspect="Content" ObjectID="_1549095025" r:id="rId39"/>
        </w:object>
      </w:r>
      <w:r w:rsidRPr="00725187">
        <w:rPr>
          <w:rFonts w:asciiTheme="minorEastAsia" w:eastAsiaTheme="minorEastAsia" w:hAnsiTheme="minorEastAsia" w:hint="eastAsia"/>
          <w:szCs w:val="21"/>
        </w:rPr>
        <w:t>，</w:t>
      </w:r>
      <w:r w:rsidRPr="00725187">
        <w:rPr>
          <w:rFonts w:asciiTheme="minorEastAsia" w:eastAsiaTheme="minorEastAsia" w:hAnsiTheme="minorEastAsia" w:hint="eastAsia"/>
          <w:position w:val="-28"/>
          <w:szCs w:val="21"/>
        </w:rPr>
        <w:object w:dxaOrig="2700" w:dyaOrig="660">
          <v:shape id="_x0000_i1041" type="#_x0000_t75" style="width:134.8pt;height:32.85pt" o:ole="">
            <v:imagedata r:id="rId40" o:title=""/>
          </v:shape>
          <o:OLEObject Type="Embed" ProgID="Equation.3" ShapeID="_x0000_i1041" DrawAspect="Content" ObjectID="_1549095026" r:id="rId41"/>
        </w:objec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（3）mg'＝</w:t>
      </w:r>
      <w:r w:rsidRPr="00725187">
        <w:rPr>
          <w:rFonts w:asciiTheme="minorEastAsia" w:eastAsiaTheme="minorEastAsia" w:hAnsiTheme="minorEastAsia" w:hint="eastAsia"/>
          <w:position w:val="-24"/>
          <w:szCs w:val="21"/>
        </w:rPr>
        <w:object w:dxaOrig="560" w:dyaOrig="660">
          <v:shape id="_x0000_i1042" type="#_x0000_t75" style="width:28.2pt;height:32.85pt" o:ole="">
            <v:imagedata r:id="rId42" o:title=""/>
          </v:shape>
          <o:OLEObject Type="Embed" ProgID="Equation.3" ShapeID="_x0000_i1042" DrawAspect="Content" ObjectID="_1549095027" r:id="rId43"/>
        </w:object>
      </w:r>
      <w:r w:rsidRPr="00725187">
        <w:rPr>
          <w:rFonts w:asciiTheme="minorEastAsia" w:eastAsiaTheme="minorEastAsia" w:hAnsiTheme="minorEastAsia" w:hint="eastAsia"/>
          <w:position w:val="-32"/>
          <w:szCs w:val="21"/>
        </w:rPr>
        <w:object w:dxaOrig="3019" w:dyaOrig="760">
          <v:shape id="_x0000_i1043" type="#_x0000_t75" style="width:150.9pt;height:38pt" o:ole="">
            <v:imagedata r:id="rId44" o:title=""/>
          </v:shape>
          <o:OLEObject Type="Embed" ProgID="Equation.3" ShapeID="_x0000_i1043" DrawAspect="Content" ObjectID="_1549095028" r:id="rId45"/>
        </w:objec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 xml:space="preserve"> (4）当v达第一宇宙速度时，有最小周期T.   </w:t>
      </w:r>
      <w:r w:rsidRPr="00725187">
        <w:rPr>
          <w:rFonts w:asciiTheme="minorEastAsia" w:eastAsiaTheme="minorEastAsia" w:hAnsiTheme="minorEastAsia" w:hint="eastAsia"/>
          <w:position w:val="-30"/>
          <w:szCs w:val="21"/>
        </w:rPr>
        <w:object w:dxaOrig="2659" w:dyaOrig="740">
          <v:shape id="_x0000_i1044" type="#_x0000_t75" style="width:133.05pt;height:36.85pt" o:ole="">
            <v:imagedata r:id="rId46" o:title=""/>
          </v:shape>
          <o:OLEObject Type="Embed" ProgID="Equation.3" ShapeID="_x0000_i1044" DrawAspect="Content" ObjectID="_1549095029" r:id="rId47"/>
        </w:objec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b/>
          <w:bCs/>
          <w:szCs w:val="21"/>
        </w:rPr>
        <w:t>提高题：</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1、试分析：地球的自转角速度如何变化？它变到多大赤道上的物体将处于完全失重状态？</w:t>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2、有一个行星的一昼夜时间为T。在该行星上用弹簧称测一个物体的重力，发现在行星赤道上的示数比在两极小10%。求行星的平均密度是多少？</w:t>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pict>
          <v:shape id="_x0000_s79448" type="#_x0000_t202" style="position:absolute;left:0;text-align:left;margin-left:9pt;margin-top:7.95pt;width:27pt;height:23.4pt;z-index:251660288" stroked="f" strokeweight="0">
            <v:stroke dashstyle="longDash"/>
            <v:textbox style="mso-next-textbox:#_x0000_s79448">
              <w:txbxContent>
                <w:p w:rsidR="00725187" w:rsidRDefault="00725187" w:rsidP="00725187">
                  <w:pPr>
                    <w:rPr>
                      <w:rFonts w:hint="eastAsia"/>
                    </w:rPr>
                  </w:pPr>
                  <w:r>
                    <w:rPr>
                      <w:rFonts w:hint="eastAsia"/>
                    </w:rPr>
                    <w:t>3</w:t>
                  </w:r>
                  <w:r>
                    <w:rPr>
                      <w:rFonts w:hint="eastAsia"/>
                    </w:rPr>
                    <w:t>、</w:t>
                  </w:r>
                </w:p>
              </w:txbxContent>
            </v:textbox>
          </v:shape>
        </w:pic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noProof/>
          <w:szCs w:val="21"/>
        </w:rPr>
        <w:drawing>
          <wp:anchor distT="0" distB="0" distL="114300" distR="114300" simplePos="0" relativeHeight="251679744" behindDoc="0" locked="0" layoutInCell="1" allowOverlap="1">
            <wp:simplePos x="0" y="0"/>
            <wp:positionH relativeFrom="column">
              <wp:posOffset>-168910</wp:posOffset>
            </wp:positionH>
            <wp:positionV relativeFrom="paragraph">
              <wp:posOffset>173990</wp:posOffset>
            </wp:positionV>
            <wp:extent cx="5735320" cy="1560195"/>
            <wp:effectExtent l="19050" t="0" r="0" b="0"/>
            <wp:wrapSquare wrapText="bothSides"/>
            <wp:docPr id="1658" name="图片 1658" descr="提高题3的ti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descr="提高题3的timu"/>
                    <pic:cNvPicPr>
                      <a:picLocks noChangeAspect="1" noChangeArrowheads="1"/>
                    </pic:cNvPicPr>
                  </pic:nvPicPr>
                  <pic:blipFill>
                    <a:blip r:embed="rId48"/>
                    <a:srcRect/>
                    <a:stretch>
                      <a:fillRect/>
                    </a:stretch>
                  </pic:blipFill>
                  <pic:spPr bwMode="auto">
                    <a:xfrm>
                      <a:off x="0" y="0"/>
                      <a:ext cx="5735320" cy="1560195"/>
                    </a:xfrm>
                    <a:prstGeom prst="rect">
                      <a:avLst/>
                    </a:prstGeom>
                    <a:noFill/>
                    <a:ln w="9525">
                      <a:noFill/>
                      <a:miter lim="800000"/>
                      <a:headEnd/>
                      <a:tailEnd/>
                    </a:ln>
                  </pic:spPr>
                </pic:pic>
              </a:graphicData>
            </a:graphic>
          </wp:anchor>
        </w:drawing>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pict>
          <v:shape id="_x0000_s79450" type="#_x0000_t202" style="position:absolute;left:0;text-align:left;margin-left:2in;margin-top:7.8pt;width:27pt;height:23.4pt;z-index:251662336" stroked="f" strokeweight="0">
            <v:stroke dashstyle="longDash"/>
            <v:textbox style="mso-next-textbox:#_x0000_s79450">
              <w:txbxContent>
                <w:p w:rsidR="00725187" w:rsidRDefault="00725187" w:rsidP="00725187">
                  <w:pPr>
                    <w:rPr>
                      <w:rFonts w:hint="eastAsia"/>
                    </w:rPr>
                  </w:pPr>
                  <w:r>
                    <w:rPr>
                      <w:rFonts w:hint="eastAsia"/>
                    </w:rPr>
                    <w:t>4</w:t>
                  </w:r>
                  <w:r>
                    <w:rPr>
                      <w:rFonts w:hint="eastAsia"/>
                    </w:rPr>
                    <w:t>、</w:t>
                  </w:r>
                </w:p>
              </w:txbxContent>
            </v:textbox>
          </v:shape>
        </w:pict>
      </w:r>
      <w:r w:rsidRPr="00725187">
        <w:rPr>
          <w:rFonts w:asciiTheme="minorEastAsia" w:eastAsiaTheme="minorEastAsia" w:hAnsiTheme="minorEastAsia" w:hint="eastAsia"/>
          <w:noProof/>
          <w:szCs w:val="21"/>
        </w:rPr>
        <w:drawing>
          <wp:inline distT="0" distB="0" distL="0" distR="0">
            <wp:extent cx="5186680" cy="1602105"/>
            <wp:effectExtent l="19050" t="0" r="0" b="0"/>
            <wp:docPr id="5244" name="图片 5244" descr="提高题5的ti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4" descr="提高题5的timu"/>
                    <pic:cNvPicPr>
                      <a:picLocks noChangeAspect="1" noChangeArrowheads="1"/>
                    </pic:cNvPicPr>
                  </pic:nvPicPr>
                  <pic:blipFill>
                    <a:blip r:embed="rId49"/>
                    <a:srcRect/>
                    <a:stretch>
                      <a:fillRect/>
                    </a:stretch>
                  </pic:blipFill>
                  <pic:spPr bwMode="auto">
                    <a:xfrm>
                      <a:off x="0" y="0"/>
                      <a:ext cx="5186680" cy="1602105"/>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pict>
          <v:shape id="_x0000_s79449" type="#_x0000_t202" style="position:absolute;left:0;text-align:left;margin-left:18pt;margin-top:7.8pt;width:27pt;height:23.4pt;z-index:251661312" stroked="f" strokeweight="0">
            <v:stroke dashstyle="longDash"/>
            <v:textbox style="mso-next-textbox:#_x0000_s79449">
              <w:txbxContent>
                <w:p w:rsidR="00725187" w:rsidRDefault="00725187" w:rsidP="00725187">
                  <w:pPr>
                    <w:rPr>
                      <w:rFonts w:hint="eastAsia"/>
                    </w:rPr>
                  </w:pPr>
                  <w:r>
                    <w:rPr>
                      <w:rFonts w:hint="eastAsia"/>
                    </w:rPr>
                    <w:t>5</w:t>
                  </w:r>
                  <w:r>
                    <w:rPr>
                      <w:rFonts w:hint="eastAsia"/>
                    </w:rPr>
                    <w:t>、</w:t>
                  </w:r>
                </w:p>
              </w:txbxContent>
            </v:textbox>
          </v:shape>
        </w:pic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drawing>
          <wp:inline distT="0" distB="0" distL="0" distR="0">
            <wp:extent cx="5179060" cy="351155"/>
            <wp:effectExtent l="19050" t="0" r="2540" b="0"/>
            <wp:docPr id="5245" name="图片 5245" descr="提高题6的ti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5" descr="提高题6的timu"/>
                    <pic:cNvPicPr>
                      <a:picLocks noChangeAspect="1" noChangeArrowheads="1"/>
                    </pic:cNvPicPr>
                  </pic:nvPicPr>
                  <pic:blipFill>
                    <a:blip r:embed="rId50"/>
                    <a:srcRect/>
                    <a:stretch>
                      <a:fillRect/>
                    </a:stretch>
                  </pic:blipFill>
                  <pic:spPr bwMode="auto">
                    <a:xfrm>
                      <a:off x="0" y="0"/>
                      <a:ext cx="5179060" cy="351155"/>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drawing>
          <wp:inline distT="0" distB="0" distL="0" distR="0">
            <wp:extent cx="3181985" cy="402590"/>
            <wp:effectExtent l="19050" t="0" r="0" b="0"/>
            <wp:docPr id="5246" name="图片 5246" descr="提高题6的ti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6" descr="提高题6的timu-2"/>
                    <pic:cNvPicPr>
                      <a:picLocks noChangeAspect="1" noChangeArrowheads="1"/>
                    </pic:cNvPicPr>
                  </pic:nvPicPr>
                  <pic:blipFill>
                    <a:blip r:embed="rId51"/>
                    <a:srcRect/>
                    <a:stretch>
                      <a:fillRect/>
                    </a:stretch>
                  </pic:blipFill>
                  <pic:spPr bwMode="auto">
                    <a:xfrm>
                      <a:off x="0" y="0"/>
                      <a:ext cx="3181985" cy="402590"/>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lastRenderedPageBreak/>
        <w:pict>
          <v:shape id="_x0000_s79452" type="#_x0000_t202" style="position:absolute;left:0;text-align:left;margin-left:-5.4pt;margin-top:60.9pt;width:27pt;height:23.4pt;z-index:251664384" stroked="f" strokeweight="0">
            <v:stroke dashstyle="longDash"/>
            <v:textbox style="mso-next-textbox:#_x0000_s79452">
              <w:txbxContent>
                <w:p w:rsidR="00725187" w:rsidRDefault="00725187" w:rsidP="00725187">
                  <w:pPr>
                    <w:rPr>
                      <w:rFonts w:hint="eastAsia"/>
                    </w:rPr>
                  </w:pPr>
                  <w:r>
                    <w:rPr>
                      <w:rFonts w:hint="eastAsia"/>
                    </w:rPr>
                    <w:t>7</w:t>
                  </w:r>
                  <w:r>
                    <w:rPr>
                      <w:rFonts w:hint="eastAsia"/>
                    </w:rPr>
                    <w:t>、</w:t>
                  </w:r>
                </w:p>
              </w:txbxContent>
            </v:textbox>
          </v:shape>
        </w:pict>
      </w:r>
      <w:r w:rsidRPr="00725187">
        <w:rPr>
          <w:rFonts w:asciiTheme="minorEastAsia" w:eastAsiaTheme="minorEastAsia" w:hAnsiTheme="minorEastAsia"/>
          <w:noProof/>
          <w:szCs w:val="21"/>
        </w:rPr>
        <w:drawing>
          <wp:inline distT="0" distB="0" distL="0" distR="0">
            <wp:extent cx="5640070" cy="768350"/>
            <wp:effectExtent l="19050" t="0" r="0" b="0"/>
            <wp:docPr id="5247" name="图片 5247" descr="提高题8的ti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7" descr="提高题8的timu"/>
                    <pic:cNvPicPr>
                      <a:picLocks noChangeAspect="1" noChangeArrowheads="1"/>
                    </pic:cNvPicPr>
                  </pic:nvPicPr>
                  <pic:blipFill>
                    <a:blip r:embed="rId52"/>
                    <a:srcRect/>
                    <a:stretch>
                      <a:fillRect/>
                    </a:stretch>
                  </pic:blipFill>
                  <pic:spPr bwMode="auto">
                    <a:xfrm>
                      <a:off x="0" y="0"/>
                      <a:ext cx="5640070" cy="768350"/>
                    </a:xfrm>
                    <a:prstGeom prst="rect">
                      <a:avLst/>
                    </a:prstGeom>
                    <a:noFill/>
                    <a:ln w="9525">
                      <a:noFill/>
                      <a:miter lim="800000"/>
                      <a:headEnd/>
                      <a:tailEnd/>
                    </a:ln>
                  </pic:spPr>
                </pic:pic>
              </a:graphicData>
            </a:graphic>
          </wp:inline>
        </w:drawing>
      </w:r>
      <w:r w:rsidRPr="00725187">
        <w:rPr>
          <w:rFonts w:asciiTheme="minorEastAsia" w:eastAsiaTheme="minorEastAsia" w:hAnsiTheme="minorEastAsia" w:hint="eastAsia"/>
          <w:noProof/>
          <w:szCs w:val="21"/>
        </w:rPr>
        <w:pict>
          <v:shape id="_x0000_s79451" type="#_x0000_t202" style="position:absolute;left:0;text-align:left;margin-left:18pt;margin-top:0;width:27pt;height:23.4pt;z-index:251663360;mso-position-horizontal-relative:text;mso-position-vertical-relative:text" stroked="f" strokeweight="0">
            <v:stroke dashstyle="longDash"/>
            <v:textbox style="mso-next-textbox:#_x0000_s79451">
              <w:txbxContent>
                <w:p w:rsidR="00725187" w:rsidRDefault="00725187" w:rsidP="00725187">
                  <w:pPr>
                    <w:rPr>
                      <w:rFonts w:hint="eastAsia"/>
                    </w:rPr>
                  </w:pPr>
                  <w:r>
                    <w:rPr>
                      <w:rFonts w:hint="eastAsia"/>
                    </w:rPr>
                    <w:t>6</w:t>
                  </w:r>
                  <w:r>
                    <w:rPr>
                      <w:rFonts w:hint="eastAsia"/>
                    </w:rPr>
                    <w:t>、</w:t>
                  </w:r>
                </w:p>
              </w:txbxContent>
            </v:textbox>
          </v:shape>
        </w:pict>
      </w:r>
      <w:r w:rsidRPr="00725187">
        <w:rPr>
          <w:rFonts w:asciiTheme="minorEastAsia" w:eastAsiaTheme="minorEastAsia" w:hAnsiTheme="minorEastAsia" w:hint="eastAsia"/>
          <w:noProof/>
          <w:szCs w:val="21"/>
        </w:rPr>
        <w:drawing>
          <wp:inline distT="0" distB="0" distL="0" distR="0">
            <wp:extent cx="5179060" cy="687705"/>
            <wp:effectExtent l="19050" t="0" r="2540" b="0"/>
            <wp:docPr id="5248" name="图片 5248" descr="提高题7的ti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8" descr="提高题7的timu"/>
                    <pic:cNvPicPr>
                      <a:picLocks noChangeAspect="1" noChangeArrowheads="1"/>
                    </pic:cNvPicPr>
                  </pic:nvPicPr>
                  <pic:blipFill>
                    <a:blip r:embed="rId53"/>
                    <a:srcRect/>
                    <a:stretch>
                      <a:fillRect/>
                    </a:stretch>
                  </pic:blipFill>
                  <pic:spPr bwMode="auto">
                    <a:xfrm>
                      <a:off x="0" y="0"/>
                      <a:ext cx="5179060" cy="687705"/>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spacing w:line="360" w:lineRule="auto"/>
        <w:rPr>
          <w:rFonts w:asciiTheme="minorEastAsia" w:eastAsiaTheme="minorEastAsia" w:hAnsiTheme="minorEastAsia" w:hint="eastAsia"/>
          <w:szCs w:val="21"/>
        </w:rPr>
      </w:pPr>
      <w:r w:rsidRPr="00725187">
        <w:rPr>
          <w:rFonts w:asciiTheme="minorEastAsia" w:eastAsiaTheme="minorEastAsia" w:hAnsiTheme="minorEastAsia" w:hint="eastAsia"/>
          <w:szCs w:val="21"/>
        </w:rPr>
        <w:t>8</w:t>
      </w:r>
      <w:r w:rsidRPr="00725187">
        <w:rPr>
          <w:rFonts w:asciiTheme="minorEastAsia" w:eastAsiaTheme="minorEastAsia" w:hAnsiTheme="minorEastAsia"/>
          <w:szCs w:val="21"/>
        </w:rPr>
        <w:t>、（2009年上海综合</w:t>
      </w:r>
      <w:r w:rsidRPr="00725187">
        <w:rPr>
          <w:rFonts w:asciiTheme="minorEastAsia" w:eastAsiaTheme="minorEastAsia" w:hAnsiTheme="minorEastAsia" w:hint="eastAsia"/>
          <w:szCs w:val="21"/>
        </w:rPr>
        <w:t>小明同学在学习了圆周运动的知识后，设计了一个课题，名称为：快速测量自行车的骑行速度。他的设想是：通过计算踏脚板转动的角速度，推算自行车的骑行速度。经过骑行，他得到如下的数据:</w:t>
      </w:r>
      <w:r w:rsidRPr="00725187">
        <w:rPr>
          <w:rFonts w:asciiTheme="minorEastAsia" w:eastAsiaTheme="minorEastAsia" w:hAnsiTheme="minorEastAsia" w:hint="eastAsia"/>
          <w:b/>
          <w:vanish/>
          <w:color w:val="FFFFFF"/>
          <w:szCs w:val="21"/>
        </w:rPr>
        <w:t>www.ks5u.com</w:t>
      </w:r>
      <w:r w:rsidRPr="00725187">
        <w:rPr>
          <w:rFonts w:asciiTheme="minorEastAsia" w:eastAsiaTheme="minorEastAsia" w:hAnsiTheme="minorEastAsia" w:hint="eastAsia"/>
          <w:szCs w:val="21"/>
        </w:rPr>
        <w:t>在时间t内踏脚板转动的圈数为N，那么脚踏板转动的角速度ω=</w:t>
      </w:r>
      <w:r w:rsidRPr="00725187">
        <w:rPr>
          <w:rFonts w:asciiTheme="minorEastAsia" w:eastAsiaTheme="minorEastAsia" w:hAnsiTheme="minorEastAsia" w:hint="eastAsia"/>
          <w:szCs w:val="21"/>
          <w:u w:val="single"/>
        </w:rPr>
        <w:t xml:space="preserve">              </w:t>
      </w:r>
      <w:r w:rsidRPr="00725187">
        <w:rPr>
          <w:rFonts w:asciiTheme="minorEastAsia" w:eastAsiaTheme="minorEastAsia" w:hAnsiTheme="minorEastAsia" w:hint="eastAsia"/>
          <w:szCs w:val="21"/>
        </w:rPr>
        <w:t>;要推算自行车的骑行速度，还需要测量的物理量有</w:t>
      </w:r>
      <w:r w:rsidRPr="00725187">
        <w:rPr>
          <w:rFonts w:asciiTheme="minorEastAsia" w:eastAsiaTheme="minorEastAsia" w:hAnsiTheme="minorEastAsia" w:hint="eastAsia"/>
          <w:szCs w:val="21"/>
          <w:u w:val="single"/>
        </w:rPr>
        <w:t xml:space="preserve">                                  </w:t>
      </w:r>
      <w:r w:rsidRPr="00725187">
        <w:rPr>
          <w:rFonts w:asciiTheme="minorEastAsia" w:eastAsiaTheme="minorEastAsia" w:hAnsiTheme="minorEastAsia" w:hint="eastAsia"/>
          <w:szCs w:val="21"/>
        </w:rPr>
        <w:t>；自行车骑行速度的计算公式</w:t>
      </w:r>
      <w:r w:rsidRPr="00725187">
        <w:rPr>
          <w:rFonts w:asciiTheme="minorEastAsia" w:eastAsiaTheme="minorEastAsia" w:hAnsiTheme="minorEastAsia" w:hint="eastAsia"/>
          <w:i/>
          <w:szCs w:val="21"/>
        </w:rPr>
        <w:t>v</w:t>
      </w:r>
      <w:r w:rsidRPr="00725187">
        <w:rPr>
          <w:rFonts w:asciiTheme="minorEastAsia" w:eastAsiaTheme="minorEastAsia" w:hAnsiTheme="minorEastAsia" w:hint="eastAsia"/>
          <w:szCs w:val="21"/>
        </w:rPr>
        <w:t>=</w:t>
      </w:r>
      <w:r w:rsidRPr="00725187">
        <w:rPr>
          <w:rFonts w:asciiTheme="minorEastAsia" w:eastAsiaTheme="minorEastAsia" w:hAnsiTheme="minorEastAsia" w:hint="eastAsia"/>
          <w:szCs w:val="21"/>
          <w:u w:val="single"/>
        </w:rPr>
        <w:t xml:space="preserve">              </w:t>
      </w:r>
      <w:r w:rsidRPr="00725187">
        <w:rPr>
          <w:rFonts w:asciiTheme="minorEastAsia" w:eastAsiaTheme="minorEastAsia" w:hAnsiTheme="minorEastAsia" w:hint="eastAsia"/>
          <w:szCs w:val="21"/>
        </w:rPr>
        <w:t>.</w:t>
      </w:r>
    </w:p>
    <w:p w:rsidR="00725187" w:rsidRPr="00725187" w:rsidRDefault="00725187" w:rsidP="00725187">
      <w:pPr>
        <w:spacing w:line="360" w:lineRule="auto"/>
        <w:rPr>
          <w:rFonts w:asciiTheme="minorEastAsia" w:eastAsiaTheme="minorEastAsia" w:hAnsiTheme="minorEastAsia" w:hint="eastAsia"/>
          <w:szCs w:val="21"/>
        </w:rPr>
      </w:pPr>
      <w:r w:rsidRPr="00725187">
        <w:rPr>
          <w:rFonts w:asciiTheme="minorEastAsia" w:eastAsiaTheme="minorEastAsia" w:hAnsiTheme="minorEastAsia"/>
          <w:noProof/>
          <w:szCs w:val="21"/>
        </w:rPr>
        <w:drawing>
          <wp:anchor distT="0" distB="0" distL="114300" distR="114300" simplePos="0" relativeHeight="251680768" behindDoc="0" locked="0" layoutInCell="1" allowOverlap="1">
            <wp:simplePos x="0" y="0"/>
            <wp:positionH relativeFrom="column">
              <wp:posOffset>1799590</wp:posOffset>
            </wp:positionH>
            <wp:positionV relativeFrom="paragraph">
              <wp:posOffset>391795</wp:posOffset>
            </wp:positionV>
            <wp:extent cx="3305175" cy="800100"/>
            <wp:effectExtent l="19050" t="0" r="9525" b="0"/>
            <wp:wrapSquare wrapText="bothSides"/>
            <wp:docPr id="1659" name="图片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pic:cNvPicPr>
                      <a:picLocks noChangeAspect="1" noChangeArrowheads="1"/>
                    </pic:cNvPicPr>
                  </pic:nvPicPr>
                  <pic:blipFill>
                    <a:blip r:embed="rId54"/>
                    <a:srcRect/>
                    <a:stretch>
                      <a:fillRect/>
                    </a:stretch>
                  </pic:blipFill>
                  <pic:spPr bwMode="auto">
                    <a:xfrm>
                      <a:off x="0" y="0"/>
                      <a:ext cx="3305175" cy="800100"/>
                    </a:xfrm>
                    <a:prstGeom prst="rect">
                      <a:avLst/>
                    </a:prstGeom>
                    <a:noFill/>
                    <a:ln w="9525">
                      <a:noFill/>
                      <a:miter lim="800000"/>
                      <a:headEnd/>
                      <a:tailEnd/>
                    </a:ln>
                  </pic:spPr>
                </pic:pic>
              </a:graphicData>
            </a:graphic>
          </wp:anchor>
        </w:drawing>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pict>
          <v:shape id="_x0000_s79454" type="#_x0000_t202" style="position:absolute;left:0;text-align:left;margin-left:-14.4pt;margin-top:6.3pt;width:36pt;height:23.4pt;z-index:251666432" stroked="f" strokeweight="0">
            <v:stroke dashstyle="longDash"/>
            <v:textbox style="mso-next-textbox:#_x0000_s79454">
              <w:txbxContent>
                <w:p w:rsidR="00725187" w:rsidRDefault="00725187" w:rsidP="00725187">
                  <w:pPr>
                    <w:rPr>
                      <w:rFonts w:hint="eastAsia"/>
                    </w:rPr>
                  </w:pPr>
                  <w:r>
                    <w:rPr>
                      <w:rFonts w:hint="eastAsia"/>
                    </w:rPr>
                    <w:t>9</w:t>
                  </w:r>
                  <w:r>
                    <w:rPr>
                      <w:rFonts w:hint="eastAsia"/>
                    </w:rPr>
                    <w:t>、</w:t>
                  </w:r>
                </w:p>
              </w:txbxContent>
            </v:textbox>
          </v:shape>
        </w:pict>
      </w:r>
      <w:r w:rsidRPr="00725187">
        <w:rPr>
          <w:rFonts w:asciiTheme="minorEastAsia" w:eastAsiaTheme="minorEastAsia" w:hAnsiTheme="minorEastAsia" w:hint="eastAsia"/>
          <w:noProof/>
          <w:szCs w:val="21"/>
        </w:rPr>
        <w:drawing>
          <wp:inline distT="0" distB="0" distL="0" distR="0">
            <wp:extent cx="4162425" cy="600075"/>
            <wp:effectExtent l="19050" t="0" r="9525" b="0"/>
            <wp:docPr id="5249" name="图片 5249" descr="提高题11的ti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9" descr="提高题11的timu"/>
                    <pic:cNvPicPr>
                      <a:picLocks noChangeAspect="1" noChangeArrowheads="1"/>
                    </pic:cNvPicPr>
                  </pic:nvPicPr>
                  <pic:blipFill>
                    <a:blip r:embed="rId55"/>
                    <a:srcRect/>
                    <a:stretch>
                      <a:fillRect/>
                    </a:stretch>
                  </pic:blipFill>
                  <pic:spPr bwMode="auto">
                    <a:xfrm>
                      <a:off x="0" y="0"/>
                      <a:ext cx="4162425" cy="600075"/>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pict>
          <v:shape id="_x0000_s79453" type="#_x0000_t202" style="position:absolute;left:0;text-align:left;margin-left:-27pt;margin-top:7.8pt;width:36pt;height:23.4pt;z-index:251665408" stroked="f" strokeweight="0">
            <v:stroke dashstyle="longDash"/>
            <v:textbox style="mso-next-textbox:#_x0000_s79453">
              <w:txbxContent>
                <w:p w:rsidR="00725187" w:rsidRDefault="00725187" w:rsidP="00725187">
                  <w:pPr>
                    <w:rPr>
                      <w:rFonts w:hint="eastAsia"/>
                    </w:rPr>
                  </w:pPr>
                  <w:r>
                    <w:rPr>
                      <w:rFonts w:hint="eastAsia"/>
                    </w:rPr>
                    <w:t>10</w:t>
                  </w:r>
                  <w:r>
                    <w:rPr>
                      <w:rFonts w:hint="eastAsia"/>
                    </w:rPr>
                    <w:t>、</w:t>
                  </w:r>
                </w:p>
              </w:txbxContent>
            </v:textbox>
          </v:shape>
        </w:pict>
      </w:r>
      <w:r w:rsidRPr="00725187">
        <w:rPr>
          <w:rFonts w:asciiTheme="minorEastAsia" w:eastAsiaTheme="minorEastAsia" w:hAnsiTheme="minorEastAsia" w:hint="eastAsia"/>
          <w:noProof/>
          <w:szCs w:val="21"/>
        </w:rPr>
        <w:drawing>
          <wp:inline distT="0" distB="0" distL="0" distR="0">
            <wp:extent cx="5179060" cy="417195"/>
            <wp:effectExtent l="19050" t="0" r="2540" b="0"/>
            <wp:docPr id="5250" name="图片 5250" descr="提高题12的ti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0" descr="提高题12的timu"/>
                    <pic:cNvPicPr>
                      <a:picLocks noChangeAspect="1" noChangeArrowheads="1"/>
                    </pic:cNvPicPr>
                  </pic:nvPicPr>
                  <pic:blipFill>
                    <a:blip r:embed="rId56"/>
                    <a:srcRect/>
                    <a:stretch>
                      <a:fillRect/>
                    </a:stretch>
                  </pic:blipFill>
                  <pic:spPr bwMode="auto">
                    <a:xfrm>
                      <a:off x="0" y="0"/>
                      <a:ext cx="5179060" cy="417195"/>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kern w:val="0"/>
          <w:szCs w:val="21"/>
        </w:rPr>
      </w:pPr>
      <w:r w:rsidRPr="00725187">
        <w:rPr>
          <w:rFonts w:asciiTheme="minorEastAsia" w:eastAsiaTheme="minorEastAsia" w:hAnsiTheme="minorEastAsia" w:hint="eastAsia"/>
          <w:kern w:val="0"/>
          <w:szCs w:val="21"/>
        </w:rPr>
        <w:t>11、要使一颗人造地球通讯卫星（同步卫星）能覆盖赤道上东经</w:t>
      </w:r>
      <w:r w:rsidRPr="00725187">
        <w:rPr>
          <w:rFonts w:asciiTheme="minorEastAsia" w:eastAsiaTheme="minorEastAsia" w:hAnsiTheme="minorEastAsia"/>
          <w:kern w:val="0"/>
          <w:szCs w:val="21"/>
        </w:rPr>
        <w:t>75.0</w:t>
      </w:r>
      <w:r w:rsidRPr="00725187">
        <w:rPr>
          <w:rFonts w:asciiTheme="minorEastAsia" w:eastAsiaTheme="minorEastAsia" w:hAnsiTheme="minorEastAsia"/>
          <w:kern w:val="0"/>
          <w:szCs w:val="21"/>
        </w:rPr>
        <w:sym w:font="Symbol" w:char="F0B0"/>
      </w:r>
      <w:r w:rsidRPr="00725187">
        <w:rPr>
          <w:rFonts w:asciiTheme="minorEastAsia" w:eastAsiaTheme="minorEastAsia" w:hAnsiTheme="minorEastAsia" w:hint="eastAsia"/>
          <w:kern w:val="0"/>
          <w:szCs w:val="21"/>
        </w:rPr>
        <w:t>到东经</w:t>
      </w:r>
      <w:r w:rsidRPr="00725187">
        <w:rPr>
          <w:rFonts w:asciiTheme="minorEastAsia" w:eastAsiaTheme="minorEastAsia" w:hAnsiTheme="minorEastAsia"/>
          <w:kern w:val="0"/>
          <w:szCs w:val="21"/>
        </w:rPr>
        <w:t>135.0</w:t>
      </w:r>
      <w:r w:rsidRPr="00725187">
        <w:rPr>
          <w:rFonts w:asciiTheme="minorEastAsia" w:eastAsiaTheme="minorEastAsia" w:hAnsiTheme="minorEastAsia"/>
          <w:kern w:val="0"/>
          <w:szCs w:val="21"/>
        </w:rPr>
        <w:sym w:font="Symbol" w:char="F0B0"/>
      </w:r>
      <w:r w:rsidRPr="00725187">
        <w:rPr>
          <w:rFonts w:asciiTheme="minorEastAsia" w:eastAsiaTheme="minorEastAsia" w:hAnsiTheme="minorEastAsia" w:hint="eastAsia"/>
          <w:kern w:val="0"/>
          <w:szCs w:val="21"/>
        </w:rPr>
        <w:t>之间的区域，则卫星应定位在哪个经度范围内的上空？地球半径</w:t>
      </w:r>
      <w:r w:rsidRPr="00725187">
        <w:rPr>
          <w:rFonts w:asciiTheme="minorEastAsia" w:eastAsiaTheme="minorEastAsia" w:hAnsiTheme="minorEastAsia"/>
          <w:i/>
          <w:kern w:val="0"/>
          <w:szCs w:val="21"/>
        </w:rPr>
        <w:t>R</w:t>
      </w:r>
      <w:r w:rsidRPr="00725187">
        <w:rPr>
          <w:rFonts w:asciiTheme="minorEastAsia" w:eastAsiaTheme="minorEastAsia" w:hAnsiTheme="minorEastAsia"/>
          <w:kern w:val="0"/>
          <w:szCs w:val="21"/>
          <w:vertAlign w:val="subscript"/>
        </w:rPr>
        <w:t>0</w:t>
      </w:r>
      <w:r w:rsidRPr="00725187">
        <w:rPr>
          <w:rFonts w:asciiTheme="minorEastAsia" w:eastAsiaTheme="minorEastAsia" w:hAnsiTheme="minorEastAsia" w:hint="eastAsia"/>
          <w:kern w:val="0"/>
          <w:szCs w:val="21"/>
        </w:rPr>
        <w:t>＝</w:t>
      </w:r>
      <w:r w:rsidRPr="00725187">
        <w:rPr>
          <w:rFonts w:asciiTheme="minorEastAsia" w:eastAsiaTheme="minorEastAsia" w:hAnsiTheme="minorEastAsia"/>
          <w:kern w:val="0"/>
          <w:szCs w:val="21"/>
        </w:rPr>
        <w:t>6.37</w:t>
      </w:r>
      <w:r w:rsidRPr="00725187">
        <w:rPr>
          <w:rFonts w:asciiTheme="minorEastAsia" w:eastAsiaTheme="minorEastAsia" w:hAnsiTheme="minorEastAsia" w:hint="eastAsia"/>
          <w:kern w:val="0"/>
          <w:szCs w:val="21"/>
        </w:rPr>
        <w:t>×</w:t>
      </w:r>
      <w:smartTag w:uri="urn:schemas-microsoft-com:office:smarttags" w:element="chmetcnv">
        <w:smartTagPr>
          <w:attr w:name="TCSC" w:val="0"/>
          <w:attr w:name="NumberType" w:val="1"/>
          <w:attr w:name="Negative" w:val="False"/>
          <w:attr w:name="HasSpace" w:val="False"/>
          <w:attr w:name="SourceValue" w:val="106"/>
          <w:attr w:name="UnitName" w:val="m"/>
        </w:smartTagPr>
        <w:r w:rsidRPr="00725187">
          <w:rPr>
            <w:rFonts w:asciiTheme="minorEastAsia" w:eastAsiaTheme="minorEastAsia" w:hAnsiTheme="minorEastAsia"/>
            <w:kern w:val="0"/>
            <w:szCs w:val="21"/>
          </w:rPr>
          <w:t>10</w:t>
        </w:r>
        <w:r w:rsidRPr="00725187">
          <w:rPr>
            <w:rFonts w:asciiTheme="minorEastAsia" w:eastAsiaTheme="minorEastAsia" w:hAnsiTheme="minorEastAsia"/>
            <w:kern w:val="0"/>
            <w:szCs w:val="21"/>
            <w:vertAlign w:val="superscript"/>
          </w:rPr>
          <w:t>6</w:t>
        </w:r>
        <w:r w:rsidRPr="00725187">
          <w:rPr>
            <w:rFonts w:asciiTheme="minorEastAsia" w:eastAsiaTheme="minorEastAsia" w:hAnsiTheme="minorEastAsia"/>
            <w:kern w:val="0"/>
            <w:szCs w:val="21"/>
          </w:rPr>
          <w:t>m</w:t>
        </w:r>
      </w:smartTag>
      <w:r w:rsidRPr="00725187">
        <w:rPr>
          <w:rFonts w:asciiTheme="minorEastAsia" w:eastAsiaTheme="minorEastAsia" w:hAnsiTheme="minorEastAsia" w:hint="eastAsia"/>
          <w:kern w:val="0"/>
          <w:szCs w:val="21"/>
        </w:rPr>
        <w:t>。地球表面处的重力加速度</w:t>
      </w:r>
      <w:r w:rsidRPr="00725187">
        <w:rPr>
          <w:rFonts w:asciiTheme="minorEastAsia" w:eastAsiaTheme="minorEastAsia" w:hAnsiTheme="minorEastAsia"/>
          <w:i/>
          <w:kern w:val="0"/>
          <w:szCs w:val="21"/>
        </w:rPr>
        <w:t>g</w:t>
      </w:r>
      <w:r w:rsidRPr="00725187">
        <w:rPr>
          <w:rFonts w:asciiTheme="minorEastAsia" w:eastAsiaTheme="minorEastAsia" w:hAnsiTheme="minorEastAsia" w:hint="eastAsia"/>
          <w:kern w:val="0"/>
          <w:szCs w:val="21"/>
        </w:rPr>
        <w:t>＝</w:t>
      </w:r>
      <w:smartTag w:uri="urn:schemas-microsoft-com:office:smarttags" w:element="chmetcnv">
        <w:smartTagPr>
          <w:attr w:name="TCSC" w:val="0"/>
          <w:attr w:name="NumberType" w:val="1"/>
          <w:attr w:name="Negative" w:val="False"/>
          <w:attr w:name="HasSpace" w:val="False"/>
          <w:attr w:name="SourceValue" w:val="9.8"/>
          <w:attr w:name="UnitName" w:val="m"/>
        </w:smartTagPr>
        <w:r w:rsidRPr="00725187">
          <w:rPr>
            <w:rFonts w:asciiTheme="minorEastAsia" w:eastAsiaTheme="minorEastAsia" w:hAnsiTheme="minorEastAsia"/>
            <w:kern w:val="0"/>
            <w:szCs w:val="21"/>
          </w:rPr>
          <w:t>9.80m</w:t>
        </w:r>
      </w:smartTag>
      <w:r w:rsidRPr="00725187">
        <w:rPr>
          <w:rFonts w:asciiTheme="minorEastAsia" w:eastAsiaTheme="minorEastAsia" w:hAnsiTheme="minorEastAsia"/>
          <w:kern w:val="0"/>
          <w:szCs w:val="21"/>
        </w:rPr>
        <w:t>/s</w:t>
      </w:r>
      <w:r w:rsidRPr="00725187">
        <w:rPr>
          <w:rFonts w:asciiTheme="minorEastAsia" w:eastAsiaTheme="minorEastAsia" w:hAnsiTheme="minorEastAsia"/>
          <w:kern w:val="0"/>
          <w:szCs w:val="21"/>
          <w:vertAlign w:val="superscript"/>
        </w:rPr>
        <w:t>2</w:t>
      </w:r>
      <w:r w:rsidRPr="00725187">
        <w:rPr>
          <w:rFonts w:asciiTheme="minorEastAsia" w:eastAsiaTheme="minorEastAsia" w:hAnsiTheme="minorEastAsia" w:hint="eastAsia"/>
          <w:kern w:val="0"/>
          <w:szCs w:val="21"/>
        </w:rPr>
        <w:t>。</w:t>
      </w:r>
      <w:r w:rsidRPr="00725187">
        <w:rPr>
          <w:rFonts w:asciiTheme="minorEastAsia" w:eastAsiaTheme="minorEastAsia" w:hAnsiTheme="minorEastAsia" w:hint="eastAsia"/>
          <w:b/>
          <w:kern w:val="0"/>
          <w:szCs w:val="21"/>
        </w:rPr>
        <w:t>（第21届全国中学生物理竞赛预赛题试卷）</w:t>
      </w:r>
    </w:p>
    <w:p w:rsidR="00725187" w:rsidRPr="00725187" w:rsidRDefault="00725187" w:rsidP="00725187">
      <w:pPr>
        <w:jc w:val="left"/>
        <w:rPr>
          <w:rFonts w:asciiTheme="minorEastAsia" w:eastAsiaTheme="minorEastAsia" w:hAnsiTheme="minorEastAsia" w:hint="eastAsia"/>
          <w:b/>
          <w:szCs w:val="21"/>
        </w:rPr>
      </w:pPr>
    </w:p>
    <w:p w:rsidR="00725187" w:rsidRPr="00725187" w:rsidRDefault="00725187" w:rsidP="00725187">
      <w:pPr>
        <w:jc w:val="left"/>
        <w:rPr>
          <w:rFonts w:asciiTheme="minorEastAsia" w:eastAsiaTheme="minorEastAsia" w:hAnsiTheme="minorEastAsia" w:hint="eastAsia"/>
          <w:b/>
          <w:szCs w:val="21"/>
        </w:rPr>
      </w:pPr>
    </w:p>
    <w:p w:rsidR="00725187" w:rsidRPr="00725187" w:rsidRDefault="00725187" w:rsidP="00725187">
      <w:pPr>
        <w:jc w:val="left"/>
        <w:rPr>
          <w:rFonts w:asciiTheme="minorEastAsia" w:eastAsiaTheme="minorEastAsia" w:hAnsiTheme="minorEastAsia" w:hint="eastAsia"/>
          <w:b/>
          <w:szCs w:val="21"/>
        </w:rPr>
      </w:pPr>
    </w:p>
    <w:p w:rsidR="00725187" w:rsidRPr="00725187" w:rsidRDefault="00725187" w:rsidP="00725187">
      <w:pPr>
        <w:jc w:val="left"/>
        <w:rPr>
          <w:rFonts w:asciiTheme="minorEastAsia" w:eastAsiaTheme="minorEastAsia" w:hAnsiTheme="minorEastAsia" w:hint="eastAsia"/>
          <w:b/>
          <w:szCs w:val="21"/>
        </w:rPr>
      </w:pPr>
    </w:p>
    <w:p w:rsidR="00725187" w:rsidRPr="00725187" w:rsidRDefault="00725187" w:rsidP="00725187">
      <w:pPr>
        <w:jc w:val="left"/>
        <w:rPr>
          <w:rFonts w:asciiTheme="minorEastAsia" w:eastAsiaTheme="minorEastAsia" w:hAnsiTheme="minorEastAsia" w:hint="eastAsia"/>
          <w:b/>
          <w:szCs w:val="21"/>
        </w:rPr>
      </w:pPr>
    </w:p>
    <w:p w:rsidR="00725187" w:rsidRPr="00725187" w:rsidRDefault="00725187" w:rsidP="00725187">
      <w:pPr>
        <w:jc w:val="left"/>
        <w:rPr>
          <w:rFonts w:asciiTheme="minorEastAsia" w:eastAsiaTheme="minorEastAsia" w:hAnsiTheme="minorEastAsia" w:hint="eastAsia"/>
          <w:b/>
          <w:szCs w:val="21"/>
        </w:rPr>
      </w:pPr>
    </w:p>
    <w:p w:rsidR="00725187" w:rsidRPr="00725187" w:rsidRDefault="00725187" w:rsidP="00725187">
      <w:pPr>
        <w:jc w:val="left"/>
        <w:rPr>
          <w:rFonts w:asciiTheme="minorEastAsia" w:eastAsiaTheme="minorEastAsia" w:hAnsiTheme="minorEastAsia" w:hint="eastAsia"/>
          <w:b/>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12..潮汐是一种常见的自然现象，发生在杭州湾钱塘江入海口的“钱江潮”是闻名世界的潮汐现象．在农历初一和十五前后各有一次大潮，在两次大潮之间又各有一次小潮．试把每月中出现两次大潮时地球、月球和太阳的相对位置示意图定性地画在下面．</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试把每月中出现两次小潮时地球、月球和太阳的相对位置示意图定性地画在下面．</w:t>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13..地球赤道上的N城市想实施一个“人造月亮”计划，在地球同步卫星上用一面平面镜将太阳光射到地球上，使这座城市在午夜时分有“日出”时的效果，若此时的N城市正值盛夏季节，地球的半径为R，自转周期为T，地球表面重力加速度为g，太阳在非常遥远的地方．求</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（1)地球同步卫星离地心的距离</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 xml:space="preserve"> (2)悬挂平面镜的同步卫星所在经度平面的经度与N城的经度差α。</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（3)此时平面镜与卫星所在经度平面的夹角θ</w:t>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14.天体运动的演变猜想。在研究宇宙发展演变的理论中，有一种说法叫做“宇宙膨胀说”，认为引力常量在慢慢减小。根据这种理论，试分析现在太阳系中地球的公转轨道平径、周期、速率与很久很久以前相比变化的情况。</w:t>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szCs w:val="21"/>
        </w:rPr>
      </w:pPr>
      <w:r w:rsidRPr="00725187">
        <w:rPr>
          <w:rFonts w:asciiTheme="minorEastAsia" w:eastAsiaTheme="minorEastAsia" w:hAnsiTheme="minorEastAsia" w:hint="eastAsia"/>
          <w:szCs w:val="21"/>
        </w:rPr>
        <w:t>15</w:t>
      </w:r>
      <w:r w:rsidRPr="00725187">
        <w:rPr>
          <w:rFonts w:asciiTheme="minorEastAsia" w:eastAsiaTheme="minorEastAsia" w:hAnsiTheme="minorEastAsia"/>
          <w:szCs w:val="21"/>
        </w:rPr>
        <w:t>、（2009年全国卷Ⅱ）如图，</w:t>
      </w:r>
      <w:r w:rsidRPr="00725187">
        <w:rPr>
          <w:rFonts w:asciiTheme="minorEastAsia" w:eastAsiaTheme="minorEastAsia" w:hAnsiTheme="minorEastAsia"/>
          <w:i/>
          <w:szCs w:val="21"/>
        </w:rPr>
        <w:t>P</w:t>
      </w:r>
      <w:r w:rsidRPr="00725187">
        <w:rPr>
          <w:rFonts w:asciiTheme="minorEastAsia" w:eastAsiaTheme="minorEastAsia" w:hAnsiTheme="minorEastAsia"/>
          <w:szCs w:val="21"/>
        </w:rPr>
        <w:t>、</w:t>
      </w:r>
      <w:r w:rsidRPr="00725187">
        <w:rPr>
          <w:rFonts w:asciiTheme="minorEastAsia" w:eastAsiaTheme="minorEastAsia" w:hAnsiTheme="minorEastAsia"/>
          <w:i/>
          <w:szCs w:val="21"/>
        </w:rPr>
        <w:t>Q</w:t>
      </w:r>
      <w:r w:rsidRPr="00725187">
        <w:rPr>
          <w:rFonts w:asciiTheme="minorEastAsia" w:eastAsiaTheme="minorEastAsia" w:hAnsiTheme="minorEastAsia"/>
          <w:szCs w:val="21"/>
        </w:rPr>
        <w:t>为某地区水平地面上的两点，在P点正下方一球形区域内储藏有石油，假定区域周围岩石均匀分布，密度为</w:t>
      </w:r>
      <w:r w:rsidRPr="00725187">
        <w:rPr>
          <w:rFonts w:asciiTheme="minorEastAsia" w:eastAsiaTheme="minorEastAsia" w:hAnsiTheme="minorEastAsia"/>
          <w:i/>
          <w:szCs w:val="21"/>
        </w:rPr>
        <w:t>ρ</w:t>
      </w:r>
      <w:r w:rsidRPr="00725187">
        <w:rPr>
          <w:rFonts w:asciiTheme="minorEastAsia" w:eastAsiaTheme="minorEastAsia" w:hAnsiTheme="minorEastAsia"/>
          <w:szCs w:val="21"/>
        </w:rPr>
        <w:t>石油密度远小于</w:t>
      </w:r>
      <w:r w:rsidRPr="00725187">
        <w:rPr>
          <w:rFonts w:asciiTheme="minorEastAsia" w:eastAsiaTheme="minorEastAsia" w:hAnsiTheme="minorEastAsia"/>
          <w:i/>
          <w:szCs w:val="21"/>
        </w:rPr>
        <w:t>ρ</w:t>
      </w:r>
      <w:r w:rsidRPr="00725187">
        <w:rPr>
          <w:rFonts w:asciiTheme="minorEastAsia" w:eastAsiaTheme="minorEastAsia" w:hAnsiTheme="minorEastAsia"/>
          <w:szCs w:val="21"/>
        </w:rPr>
        <w:t>，可将上述球形区域视为空腔。如果没有这一空腔，则该地区重力加速度（正常值）沿竖直方向，当存在空腔时，该地区重力加速度的大小和方向会与正常情况有微小偏高，重力回速度在原竖直方向（即PO方向）上的投影相对于正常值的偏离叫做“</w:t>
      </w:r>
      <w:hyperlink r:id="rId57" w:history="1">
        <w:r w:rsidRPr="00725187">
          <w:rPr>
            <w:rStyle w:val="a7"/>
            <w:rFonts w:asciiTheme="minorEastAsia" w:eastAsiaTheme="minorEastAsia" w:hAnsiTheme="minorEastAsia"/>
            <w:szCs w:val="21"/>
          </w:rPr>
          <w:t>重力加速度反常</w:t>
        </w:r>
      </w:hyperlink>
      <w:r w:rsidRPr="00725187">
        <w:rPr>
          <w:rFonts w:asciiTheme="minorEastAsia" w:eastAsiaTheme="minorEastAsia" w:hAnsiTheme="minorEastAsia"/>
          <w:szCs w:val="21"/>
        </w:rPr>
        <w:t>”。为了探寻石油区域的位置和石油储量，常利用P点到附近重力加速度反常现象，已知引力常数为G</w:t>
      </w:r>
    </w:p>
    <w:p w:rsidR="00725187" w:rsidRPr="00725187" w:rsidRDefault="00725187" w:rsidP="00725187">
      <w:pPr>
        <w:rPr>
          <w:rFonts w:asciiTheme="minorEastAsia" w:eastAsiaTheme="minorEastAsia" w:hAnsiTheme="minorEastAsia"/>
          <w:szCs w:val="21"/>
        </w:rPr>
      </w:pPr>
      <w:r w:rsidRPr="00725187">
        <w:rPr>
          <w:rFonts w:asciiTheme="minorEastAsia" w:eastAsiaTheme="minorEastAsia" w:hAnsiTheme="minorEastAsia"/>
          <w:szCs w:val="21"/>
        </w:rPr>
        <w:t>（1）设球形空腔体积为</w:t>
      </w:r>
      <w:r w:rsidRPr="00725187">
        <w:rPr>
          <w:rFonts w:asciiTheme="minorEastAsia" w:eastAsiaTheme="minorEastAsia" w:hAnsiTheme="minorEastAsia"/>
          <w:i/>
          <w:szCs w:val="21"/>
        </w:rPr>
        <w:t>V</w:t>
      </w:r>
      <w:r w:rsidRPr="00725187">
        <w:rPr>
          <w:rFonts w:asciiTheme="minorEastAsia" w:eastAsiaTheme="minorEastAsia" w:hAnsiTheme="minorEastAsia"/>
          <w:szCs w:val="21"/>
        </w:rPr>
        <w:t>，球心深度为d（远小于地球半径），</w:t>
      </w:r>
      <w:r w:rsidRPr="00725187">
        <w:rPr>
          <w:rFonts w:asciiTheme="minorEastAsia" w:eastAsiaTheme="minorEastAsia" w:hAnsiTheme="minorEastAsia"/>
          <w:position w:val="-10"/>
          <w:szCs w:val="21"/>
        </w:rPr>
        <w:object w:dxaOrig="780" w:dyaOrig="380">
          <v:shape id="_x0000_i1045" type="#_x0000_t75" style="width:39.15pt;height:19pt" o:ole="">
            <v:imagedata r:id="rId58" o:title=""/>
          </v:shape>
          <o:OLEObject Type="Embed" ProgID="Equation.DSMT4" ShapeID="_x0000_i1045" DrawAspect="Content" ObjectID="_1549095030" r:id="rId59"/>
        </w:object>
      </w:r>
      <w:r w:rsidRPr="00725187">
        <w:rPr>
          <w:rFonts w:asciiTheme="minorEastAsia" w:eastAsiaTheme="minorEastAsia" w:hAnsiTheme="minorEastAsia"/>
          <w:szCs w:val="21"/>
        </w:rPr>
        <w:t>求空腔所引起的</w:t>
      </w:r>
      <w:r w:rsidRPr="00725187">
        <w:rPr>
          <w:rFonts w:asciiTheme="minorEastAsia" w:eastAsiaTheme="minorEastAsia" w:hAnsiTheme="minorEastAsia"/>
          <w:i/>
          <w:szCs w:val="21"/>
        </w:rPr>
        <w:t>Q</w:t>
      </w:r>
      <w:r w:rsidRPr="00725187">
        <w:rPr>
          <w:rFonts w:asciiTheme="minorEastAsia" w:eastAsiaTheme="minorEastAsia" w:hAnsiTheme="minorEastAsia"/>
          <w:szCs w:val="21"/>
        </w:rPr>
        <w:t>点处的重力加速度反常</w:t>
      </w:r>
    </w:p>
    <w:p w:rsidR="00725187" w:rsidRPr="00725187" w:rsidRDefault="00725187" w:rsidP="00725187">
      <w:pPr>
        <w:rPr>
          <w:rFonts w:asciiTheme="minorEastAsia" w:eastAsiaTheme="minorEastAsia" w:hAnsiTheme="minorEastAsia"/>
          <w:szCs w:val="21"/>
        </w:rPr>
      </w:pPr>
      <w:r w:rsidRPr="00725187">
        <w:rPr>
          <w:rFonts w:asciiTheme="minorEastAsia" w:eastAsiaTheme="minorEastAsia" w:hAnsiTheme="minorEastAsia"/>
          <w:szCs w:val="21"/>
        </w:rPr>
        <w:t>（2）若在水平地面上半径L的范围内发现：重力加速度反常值在</w:t>
      </w:r>
      <w:r w:rsidRPr="00725187">
        <w:rPr>
          <w:rFonts w:asciiTheme="minorEastAsia" w:eastAsiaTheme="minorEastAsia" w:hAnsiTheme="minorEastAsia"/>
          <w:i/>
          <w:szCs w:val="21"/>
        </w:rPr>
        <w:t>δ</w:t>
      </w:r>
      <w:r w:rsidRPr="00725187">
        <w:rPr>
          <w:rFonts w:asciiTheme="minorEastAsia" w:eastAsiaTheme="minorEastAsia" w:hAnsiTheme="minorEastAsia"/>
          <w:szCs w:val="21"/>
        </w:rPr>
        <w:t>与</w:t>
      </w:r>
      <w:r w:rsidRPr="00725187">
        <w:rPr>
          <w:rFonts w:asciiTheme="minorEastAsia" w:eastAsiaTheme="minorEastAsia" w:hAnsiTheme="minorEastAsia"/>
          <w:i/>
          <w:szCs w:val="21"/>
        </w:rPr>
        <w:t>kδ</w:t>
      </w:r>
      <w:r w:rsidRPr="00725187">
        <w:rPr>
          <w:rFonts w:asciiTheme="minorEastAsia" w:eastAsiaTheme="minorEastAsia" w:hAnsiTheme="minorEastAsia"/>
          <w:szCs w:val="21"/>
        </w:rPr>
        <w:t>（</w:t>
      </w:r>
      <w:r w:rsidRPr="00725187">
        <w:rPr>
          <w:rFonts w:asciiTheme="minorEastAsia" w:eastAsiaTheme="minorEastAsia" w:hAnsiTheme="minorEastAsia"/>
          <w:i/>
          <w:szCs w:val="21"/>
        </w:rPr>
        <w:t>k</w:t>
      </w:r>
      <w:r w:rsidRPr="00725187">
        <w:rPr>
          <w:rFonts w:asciiTheme="minorEastAsia" w:eastAsiaTheme="minorEastAsia" w:hAnsiTheme="minorEastAsia"/>
          <w:szCs w:val="21"/>
        </w:rPr>
        <w:t>&gt;1）之间变化,且重力加速度反常的最大值出现在半为L的范围的中心，如果这种反常是于地下存在某一球形空腔造成的，试求此球形空腔球心的深度和空腔的体积</w:t>
      </w:r>
    </w:p>
    <w:p w:rsidR="00725187" w:rsidRPr="00725187" w:rsidRDefault="00725187" w:rsidP="00725187">
      <w:pPr>
        <w:rPr>
          <w:rFonts w:asciiTheme="minorEastAsia" w:eastAsiaTheme="minorEastAsia" w:hAnsiTheme="minorEastAsia" w:hint="eastAsia"/>
          <w:color w:val="FF0000"/>
          <w:szCs w:val="21"/>
        </w:rPr>
      </w:pPr>
      <w:r w:rsidRPr="00725187">
        <w:rPr>
          <w:rFonts w:asciiTheme="minorEastAsia" w:eastAsiaTheme="minorEastAsia" w:hAnsiTheme="minorEastAsia"/>
          <w:noProof/>
          <w:szCs w:val="21"/>
        </w:rPr>
        <w:pict>
          <v:group id="_x0000_s79484" href="http://hfwq.cersp.net/" style="position:absolute;left:0;text-align:left;margin-left:258.65pt;margin-top:6.85pt;width:138pt;height:106.35pt;z-index:251681792" coordorigin="4260,6488" coordsize="2760,2127" o:button="t">
            <v:oval id="_x0000_s79485" style="position:absolute;left:4618;top:7595;width:1020;height:1020"/>
            <v:line id="_x0000_s79486" style="position:absolute" from="4260,6785" to="7020,6786" strokeweight="1pt"/>
            <v:line id="_x0000_s79487" style="position:absolute;flip:y" from="5130,6770" to="5130,8075" strokeweight="1pt"/>
            <v:line id="_x0000_s79488" style="position:absolute;flip:x" from="4754,8048" to="5130,8438">
              <v:stroke endarrow="open"/>
            </v:line>
            <v:line id="_x0000_s79489" style="position:absolute" from="5130,8063" to="5730,8063">
              <v:stroke dashstyle="longDash"/>
            </v:line>
            <v:line id="_x0000_s79490" style="position:absolute;rotation:-90;flip:x;visibility:visible" from="5443,7024" to="5935,7025">
              <v:stroke endarrow="open"/>
            </v:line>
            <v:line id="_x0000_s79491" style="position:absolute;rotation:-90;flip:y;visibility:visible" from="5443,7791" to="5951,7792">
              <v:stroke endarrow="open"/>
            </v:line>
            <v:line id="_x0000_s79492" style="position:absolute;visibility:visible" from="5130,6521" to="5130,6794"/>
            <v:line id="_x0000_s79493" style="position:absolute;visibility:visible" from="6645,6523" to="6645,6796"/>
            <v:line id="_x0000_s79494" style="position:absolute;visibility:visible" from="6160,6660" to="6646,6660">
              <v:stroke endarrow="open"/>
            </v:line>
            <v:line id="_x0000_s79495" style="position:absolute;flip:x y;visibility:visible" from="5120,6655" to="5876,6656">
              <v:stroke endarrow="open"/>
            </v:line>
            <v:shape id="_x0000_s79496" type="#_x0000_t202" style="position:absolute;left:6560;top:6806;width:346;height:297;visibility:visible" filled="f" stroked="f">
              <v:textbox style="mso-rotate-with-shape:t" inset="0,0,0,0">
                <w:txbxContent>
                  <w:p w:rsidR="00725187" w:rsidRPr="00826DDB" w:rsidRDefault="00725187" w:rsidP="00725187">
                    <w:pPr>
                      <w:rPr>
                        <w:rFonts w:hint="eastAsia"/>
                        <w:i/>
                      </w:rPr>
                    </w:pPr>
                    <w:r w:rsidRPr="00826DDB">
                      <w:rPr>
                        <w:rFonts w:hint="eastAsia"/>
                        <w:i/>
                      </w:rPr>
                      <w:t>Q</w:t>
                    </w:r>
                  </w:p>
                </w:txbxContent>
              </v:textbox>
            </v:shape>
            <v:shape id="_x0000_s79497" type="#_x0000_t202" style="position:absolute;left:5976;top:6488;width:360;height:312;visibility:visible" filled="f" stroked="f">
              <v:textbox style="mso-rotate-with-shape:t" inset="0,0,0,0">
                <w:txbxContent>
                  <w:p w:rsidR="00725187" w:rsidRPr="006F5F2A" w:rsidRDefault="00725187" w:rsidP="00725187">
                    <w:pPr>
                      <w:rPr>
                        <w:rFonts w:hint="eastAsia"/>
                        <w:i/>
                      </w:rPr>
                    </w:pPr>
                    <w:r w:rsidRPr="006F5F2A">
                      <w:rPr>
                        <w:rFonts w:hint="eastAsia"/>
                        <w:i/>
                      </w:rPr>
                      <w:t>x</w:t>
                    </w:r>
                  </w:p>
                </w:txbxContent>
              </v:textbox>
            </v:shape>
            <v:shape id="_x0000_s79498" type="#_x0000_t202" style="position:absolute;left:5621;top:7239;width:255;height:284;visibility:visible" filled="f" stroked="f">
              <v:textbox style="mso-rotate-with-shape:t" inset="0,0,0,0">
                <w:txbxContent>
                  <w:p w:rsidR="00725187" w:rsidRDefault="00725187" w:rsidP="00725187">
                    <w:pPr>
                      <w:rPr>
                        <w:rFonts w:hint="eastAsia"/>
                        <w:i/>
                      </w:rPr>
                    </w:pPr>
                    <w:r>
                      <w:rPr>
                        <w:rFonts w:hint="eastAsia"/>
                        <w:i/>
                      </w:rPr>
                      <w:t>d</w:t>
                    </w:r>
                  </w:p>
                </w:txbxContent>
              </v:textbox>
            </v:shape>
            <v:shape id="_x0000_s79499" type="#_x0000_t202" style="position:absolute;left:4954;top:6758;width:375;height:312;visibility:visible" filled="f" stroked="f">
              <v:textbox style="mso-rotate-with-shape:t" inset="0,0,0,0">
                <w:txbxContent>
                  <w:p w:rsidR="00725187" w:rsidRPr="00826DDB" w:rsidRDefault="00725187" w:rsidP="00725187">
                    <w:pPr>
                      <w:rPr>
                        <w:rFonts w:hint="eastAsia"/>
                        <w:i/>
                      </w:rPr>
                    </w:pPr>
                    <w:r w:rsidRPr="00826DDB">
                      <w:rPr>
                        <w:rFonts w:hint="eastAsia"/>
                        <w:i/>
                      </w:rPr>
                      <w:t>P</w:t>
                    </w:r>
                  </w:p>
                </w:txbxContent>
              </v:textbox>
            </v:shape>
            <v:shape id="_x0000_s79500" type="#_x0000_t202" style="position:absolute;left:4772;top:8018;width:375;height:312;visibility:visible" filled="f" stroked="f">
              <v:textbox style="mso-rotate-with-shape:t" inset="0,0,0,0">
                <w:txbxContent>
                  <w:p w:rsidR="00725187" w:rsidRPr="00A4758D" w:rsidRDefault="00725187" w:rsidP="00725187">
                    <w:pPr>
                      <w:rPr>
                        <w:rFonts w:hint="eastAsia"/>
                        <w:i/>
                      </w:rPr>
                    </w:pPr>
                    <w:r w:rsidRPr="00A4758D">
                      <w:rPr>
                        <w:rFonts w:hint="eastAsia"/>
                        <w:i/>
                      </w:rPr>
                      <w:t>R</w:t>
                    </w:r>
                  </w:p>
                </w:txbxContent>
              </v:textbox>
            </v:shape>
            <v:shape id="_x0000_s79501" type="#_x0000_t202" style="position:absolute;left:5134;top:8018;width:375;height:312;visibility:visible" filled="f" stroked="f">
              <v:textbox style="mso-rotate-with-shape:t" inset="0,0,0,0">
                <w:txbxContent>
                  <w:p w:rsidR="00725187" w:rsidRPr="00A4758D" w:rsidRDefault="00725187" w:rsidP="00725187">
                    <w:pPr>
                      <w:rPr>
                        <w:rFonts w:hint="eastAsia"/>
                      </w:rPr>
                    </w:pPr>
                    <w:r>
                      <w:rPr>
                        <w:rFonts w:hint="eastAsia"/>
                      </w:rPr>
                      <w:t>O</w:t>
                    </w:r>
                  </w:p>
                </w:txbxContent>
              </v:textbox>
            </v:shape>
            <w10:wrap type="square"/>
          </v:group>
        </w:pict>
      </w:r>
    </w:p>
    <w:p w:rsidR="00725187" w:rsidRPr="00725187" w:rsidRDefault="00725187" w:rsidP="00725187">
      <w:pPr>
        <w:rPr>
          <w:rFonts w:asciiTheme="minorEastAsia" w:eastAsiaTheme="minorEastAsia" w:hAnsiTheme="minorEastAsia" w:hint="eastAsia"/>
          <w:color w:val="FF0000"/>
          <w:szCs w:val="21"/>
        </w:rPr>
      </w:pPr>
    </w:p>
    <w:p w:rsidR="00725187" w:rsidRPr="00725187" w:rsidRDefault="00725187" w:rsidP="00725187">
      <w:pPr>
        <w:rPr>
          <w:rFonts w:asciiTheme="minorEastAsia" w:eastAsiaTheme="minorEastAsia" w:hAnsiTheme="minorEastAsia" w:hint="eastAsia"/>
          <w:color w:val="FF0000"/>
          <w:szCs w:val="21"/>
        </w:rPr>
      </w:pPr>
    </w:p>
    <w:p w:rsidR="00725187" w:rsidRPr="00725187" w:rsidRDefault="00725187" w:rsidP="00725187">
      <w:pPr>
        <w:rPr>
          <w:rFonts w:asciiTheme="minorEastAsia" w:eastAsiaTheme="minorEastAsia" w:hAnsiTheme="minorEastAsia" w:hint="eastAsia"/>
          <w:color w:val="FF0000"/>
          <w:szCs w:val="21"/>
        </w:rPr>
      </w:pPr>
    </w:p>
    <w:p w:rsidR="00725187" w:rsidRPr="00725187" w:rsidRDefault="00725187" w:rsidP="00725187">
      <w:pPr>
        <w:rPr>
          <w:rFonts w:asciiTheme="minorEastAsia" w:eastAsiaTheme="minorEastAsia" w:hAnsiTheme="minorEastAsia" w:hint="eastAsia"/>
          <w:color w:val="FF0000"/>
          <w:szCs w:val="21"/>
        </w:rPr>
      </w:pPr>
    </w:p>
    <w:p w:rsidR="00725187" w:rsidRPr="00725187" w:rsidRDefault="00725187" w:rsidP="00725187">
      <w:pPr>
        <w:rPr>
          <w:rFonts w:asciiTheme="minorEastAsia" w:eastAsiaTheme="minorEastAsia" w:hAnsiTheme="minorEastAsia" w:hint="eastAsia"/>
          <w:color w:val="FF0000"/>
          <w:szCs w:val="21"/>
        </w:rPr>
      </w:pPr>
    </w:p>
    <w:p w:rsidR="00725187" w:rsidRPr="00725187" w:rsidRDefault="00725187" w:rsidP="00725187">
      <w:pPr>
        <w:rPr>
          <w:rFonts w:asciiTheme="minorEastAsia" w:eastAsiaTheme="minorEastAsia" w:hAnsiTheme="minorEastAsia" w:hint="eastAsia"/>
          <w:color w:val="FF0000"/>
          <w:szCs w:val="21"/>
        </w:rPr>
      </w:pPr>
    </w:p>
    <w:p w:rsidR="00725187" w:rsidRPr="00725187" w:rsidRDefault="00725187" w:rsidP="00725187">
      <w:pPr>
        <w:rPr>
          <w:rFonts w:asciiTheme="minorEastAsia" w:eastAsiaTheme="minorEastAsia" w:hAnsiTheme="minorEastAsia" w:hint="eastAsia"/>
          <w:color w:val="FF0000"/>
          <w:szCs w:val="21"/>
        </w:rPr>
      </w:pPr>
    </w:p>
    <w:p w:rsidR="00725187" w:rsidRPr="00725187" w:rsidRDefault="00725187" w:rsidP="00725187">
      <w:pPr>
        <w:rPr>
          <w:rFonts w:asciiTheme="minorEastAsia" w:eastAsiaTheme="minorEastAsia" w:hAnsiTheme="minorEastAsia" w:hint="eastAsia"/>
          <w:color w:val="FF0000"/>
          <w:szCs w:val="21"/>
        </w:rPr>
      </w:pPr>
    </w:p>
    <w:p w:rsidR="00725187" w:rsidRPr="00725187" w:rsidRDefault="00725187" w:rsidP="00725187">
      <w:pPr>
        <w:rPr>
          <w:rFonts w:asciiTheme="minorEastAsia" w:eastAsiaTheme="minorEastAsia" w:hAnsiTheme="minorEastAsia" w:hint="eastAsia"/>
          <w:color w:val="FF0000"/>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16.</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noProof/>
          <w:szCs w:val="21"/>
        </w:rPr>
        <w:drawing>
          <wp:inline distT="0" distB="0" distL="0" distR="0">
            <wp:extent cx="5259705" cy="848360"/>
            <wp:effectExtent l="19050" t="0" r="0" b="0"/>
            <wp:docPr id="5252" name="图片 5252" descr="提高题9的ti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2" descr="提高题9的timu"/>
                    <pic:cNvPicPr>
                      <a:picLocks noChangeAspect="1" noChangeArrowheads="1"/>
                    </pic:cNvPicPr>
                  </pic:nvPicPr>
                  <pic:blipFill>
                    <a:blip r:embed="rId60"/>
                    <a:srcRect/>
                    <a:stretch>
                      <a:fillRect/>
                    </a:stretch>
                  </pic:blipFill>
                  <pic:spPr bwMode="auto">
                    <a:xfrm>
                      <a:off x="0" y="0"/>
                      <a:ext cx="5259705" cy="848360"/>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szCs w:val="21"/>
        </w:rPr>
        <w:br w:type="page"/>
      </w:r>
    </w:p>
    <w:p w:rsidR="00725187" w:rsidRPr="00725187" w:rsidRDefault="00725187" w:rsidP="00725187">
      <w:pPr>
        <w:jc w:val="center"/>
        <w:rPr>
          <w:rFonts w:asciiTheme="minorEastAsia" w:eastAsiaTheme="minorEastAsia" w:hAnsiTheme="minorEastAsia" w:hint="eastAsia"/>
          <w:szCs w:val="21"/>
        </w:rPr>
      </w:pPr>
      <w:r w:rsidRPr="00725187">
        <w:rPr>
          <w:rFonts w:asciiTheme="minorEastAsia" w:eastAsiaTheme="minorEastAsia" w:hAnsiTheme="minorEastAsia" w:hint="eastAsia"/>
          <w:szCs w:val="21"/>
        </w:rPr>
        <w:lastRenderedPageBreak/>
        <w:t>万有引力定律部分答案</w:t>
      </w:r>
    </w:p>
    <w:p w:rsidR="00725187" w:rsidRPr="00725187" w:rsidRDefault="00725187" w:rsidP="00725187">
      <w:pPr>
        <w:rPr>
          <w:rFonts w:asciiTheme="minorEastAsia" w:eastAsiaTheme="minorEastAsia" w:hAnsiTheme="minorEastAsia" w:hint="eastAsia"/>
          <w:b/>
          <w:szCs w:val="21"/>
        </w:rPr>
      </w:pPr>
      <w:r w:rsidRPr="00725187">
        <w:rPr>
          <w:rFonts w:asciiTheme="minorEastAsia" w:eastAsiaTheme="minorEastAsia" w:hAnsiTheme="minorEastAsia" w:hint="eastAsia"/>
          <w:b/>
          <w:szCs w:val="21"/>
        </w:rPr>
        <w:t>基础题：</w:t>
      </w:r>
    </w:p>
    <w:p w:rsidR="00725187" w:rsidRPr="00725187" w:rsidRDefault="00725187" w:rsidP="00725187">
      <w:pPr>
        <w:ind w:firstLineChars="150" w:firstLine="315"/>
        <w:rPr>
          <w:rFonts w:asciiTheme="minorEastAsia" w:eastAsiaTheme="minorEastAsia" w:hAnsiTheme="minorEastAsia" w:hint="eastAsia"/>
          <w:szCs w:val="21"/>
        </w:rPr>
      </w:pPr>
      <w:r w:rsidRPr="00725187">
        <w:rPr>
          <w:rFonts w:asciiTheme="minorEastAsia" w:eastAsiaTheme="minorEastAsia" w:hAnsiTheme="minorEastAsia" w:hint="eastAsia"/>
          <w:szCs w:val="21"/>
        </w:rPr>
        <w:t>1、B，2、C，3、B，4、D，5、B，6、B，7、A。</w:t>
      </w:r>
    </w:p>
    <w:p w:rsidR="00725187" w:rsidRPr="00725187" w:rsidRDefault="00725187" w:rsidP="00725187">
      <w:pPr>
        <w:ind w:firstLineChars="100" w:firstLine="210"/>
        <w:rPr>
          <w:rFonts w:asciiTheme="minorEastAsia" w:eastAsiaTheme="minorEastAsia" w:hAnsiTheme="minorEastAsia" w:hint="eastAsia"/>
          <w:szCs w:val="21"/>
        </w:rPr>
      </w:pPr>
      <w:r w:rsidRPr="00725187">
        <w:rPr>
          <w:rFonts w:asciiTheme="minorEastAsia" w:eastAsiaTheme="minorEastAsia" w:hAnsiTheme="minorEastAsia" w:hint="eastAsia"/>
          <w:iCs/>
          <w:szCs w:val="21"/>
        </w:rPr>
        <w:t>8、C解析：设</w:t>
      </w:r>
      <w:r w:rsidRPr="00725187">
        <w:rPr>
          <w:rFonts w:asciiTheme="minorEastAsia" w:eastAsiaTheme="minorEastAsia" w:hAnsiTheme="minorEastAsia" w:hint="eastAsia"/>
          <w:b/>
          <w:bCs/>
          <w:szCs w:val="21"/>
          <w:u w:val="single"/>
        </w:rPr>
        <w:t>靠近</w:t>
      </w:r>
      <w:r w:rsidRPr="00725187">
        <w:rPr>
          <w:rFonts w:asciiTheme="minorEastAsia" w:eastAsiaTheme="minorEastAsia" w:hAnsiTheme="minorEastAsia" w:hint="eastAsia"/>
          <w:szCs w:val="21"/>
        </w:rPr>
        <w:t>任一行星（质量为M）表面沿圆轨道运行（轨道半径约R为该行星的半径</w:t>
      </w:r>
      <w:r w:rsidRPr="00725187">
        <w:rPr>
          <w:rFonts w:asciiTheme="minorEastAsia" w:eastAsiaTheme="minorEastAsia" w:hAnsiTheme="minorEastAsia"/>
          <w:position w:val="-4"/>
          <w:szCs w:val="21"/>
        </w:rPr>
        <w:object w:dxaOrig="180" w:dyaOrig="200">
          <v:shape id="_x0000_i1046" type="#_x0000_t75" style="width:9.2pt;height:9.8pt" o:ole="">
            <v:imagedata r:id="rId61" o:title=""/>
          </v:shape>
          <o:OLEObject Type="Embed" ProgID="Equation.3" ShapeID="_x0000_i1046" DrawAspect="Content" ObjectID="_1549095031" r:id="rId62"/>
        </w:object>
      </w:r>
      <w:r w:rsidRPr="00725187">
        <w:rPr>
          <w:rFonts w:asciiTheme="minorEastAsia" w:eastAsiaTheme="minorEastAsia" w:hAnsiTheme="minorEastAsia" w:hint="eastAsia"/>
          <w:szCs w:val="21"/>
        </w:rPr>
        <w:t>）的航天器的质量为</w:t>
      </w:r>
      <w:r w:rsidRPr="00725187">
        <w:rPr>
          <w:rFonts w:asciiTheme="minorEastAsia" w:eastAsiaTheme="minorEastAsia" w:hAnsiTheme="minorEastAsia"/>
          <w:position w:val="-6"/>
          <w:szCs w:val="21"/>
        </w:rPr>
        <w:object w:dxaOrig="260" w:dyaOrig="220">
          <v:shape id="_x0000_i1047" type="#_x0000_t75" style="width:13.25pt;height:10.95pt" o:ole="">
            <v:imagedata r:id="rId63" o:title=""/>
          </v:shape>
          <o:OLEObject Type="Embed" ProgID="Equation.3" ShapeID="_x0000_i1047" DrawAspect="Content" ObjectID="_1549095032" r:id="rId64"/>
        </w:object>
      </w:r>
      <w:r w:rsidRPr="00725187">
        <w:rPr>
          <w:rFonts w:asciiTheme="minorEastAsia" w:eastAsiaTheme="minorEastAsia" w:hAnsiTheme="minorEastAsia" w:hint="eastAsia"/>
          <w:szCs w:val="21"/>
        </w:rPr>
        <w:t>（或设任一行星表面的物体的质量为</w:t>
      </w:r>
      <w:r w:rsidRPr="00725187">
        <w:rPr>
          <w:rFonts w:asciiTheme="minorEastAsia" w:eastAsiaTheme="minorEastAsia" w:hAnsiTheme="minorEastAsia"/>
          <w:position w:val="-6"/>
          <w:szCs w:val="21"/>
        </w:rPr>
        <w:object w:dxaOrig="260" w:dyaOrig="220">
          <v:shape id="_x0000_i1048" type="#_x0000_t75" style="width:13.25pt;height:10.95pt" o:ole="">
            <v:imagedata r:id="rId63" o:title=""/>
          </v:shape>
          <o:OLEObject Type="Embed" ProgID="Equation.3" ShapeID="_x0000_i1048" DrawAspect="Content" ObjectID="_1549095033" r:id="rId65"/>
        </w:object>
      </w:r>
      <w:r w:rsidRPr="00725187">
        <w:rPr>
          <w:rFonts w:asciiTheme="minorEastAsia" w:eastAsiaTheme="minorEastAsia" w:hAnsiTheme="minorEastAsia" w:hint="eastAsia"/>
          <w:szCs w:val="21"/>
        </w:rPr>
        <w:t>），</w:t>
      </w:r>
    </w:p>
    <w:p w:rsidR="00725187" w:rsidRPr="00725187" w:rsidRDefault="00725187" w:rsidP="00725187">
      <w:pPr>
        <w:ind w:firstLineChars="100" w:firstLine="210"/>
        <w:rPr>
          <w:rFonts w:asciiTheme="minorEastAsia" w:eastAsiaTheme="minorEastAsia" w:hAnsiTheme="minorEastAsia" w:hint="eastAsia"/>
          <w:szCs w:val="21"/>
        </w:rPr>
      </w:pPr>
      <w:r w:rsidRPr="00725187">
        <w:rPr>
          <w:rFonts w:asciiTheme="minorEastAsia" w:eastAsiaTheme="minorEastAsia" w:hAnsiTheme="minorEastAsia" w:hint="eastAsia"/>
          <w:szCs w:val="21"/>
        </w:rPr>
        <w:t>则有：</w:t>
      </w:r>
      <w:r w:rsidRPr="00725187">
        <w:rPr>
          <w:rFonts w:asciiTheme="minorEastAsia" w:eastAsiaTheme="minorEastAsia" w:hAnsiTheme="minorEastAsia"/>
          <w:position w:val="-62"/>
          <w:szCs w:val="21"/>
        </w:rPr>
        <w:object w:dxaOrig="1860" w:dyaOrig="1359">
          <v:shape id="_x0000_i1049" type="#_x0000_t75" style="width:92.75pt;height:67.95pt" o:ole="">
            <v:imagedata r:id="rId66" o:title=""/>
          </v:shape>
          <o:OLEObject Type="Embed" ProgID="Equation.3" ShapeID="_x0000_i1049" DrawAspect="Content" ObjectID="_1549095034" r:id="rId67"/>
        </w:object>
      </w:r>
      <w:r w:rsidRPr="00725187">
        <w:rPr>
          <w:rFonts w:asciiTheme="minorEastAsia" w:eastAsiaTheme="minorEastAsia" w:hAnsiTheme="minorEastAsia" w:hint="eastAsia"/>
          <w:szCs w:val="21"/>
        </w:rPr>
        <w:t xml:space="preserve"> 得：</w:t>
      </w:r>
      <w:r w:rsidRPr="00725187">
        <w:rPr>
          <w:rFonts w:asciiTheme="minorEastAsia" w:eastAsiaTheme="minorEastAsia" w:hAnsiTheme="minorEastAsia"/>
          <w:position w:val="-96"/>
          <w:szCs w:val="21"/>
        </w:rPr>
        <w:object w:dxaOrig="1200" w:dyaOrig="2040">
          <v:shape id="_x0000_i1050" type="#_x0000_t75" style="width:59.9pt;height:101.95pt" o:ole="">
            <v:imagedata r:id="rId68" o:title=""/>
          </v:shape>
          <o:OLEObject Type="Embed" ProgID="Equation.3" ShapeID="_x0000_i1050" DrawAspect="Content" ObjectID="_1549095035" r:id="rId69"/>
        </w:object>
      </w:r>
      <w:r w:rsidRPr="00725187">
        <w:rPr>
          <w:rFonts w:asciiTheme="minorEastAsia" w:eastAsiaTheme="minorEastAsia" w:hAnsiTheme="minorEastAsia"/>
          <w:szCs w:val="21"/>
        </w:rPr>
        <w:t xml:space="preserve"> </w:t>
      </w:r>
    </w:p>
    <w:p w:rsidR="00725187" w:rsidRPr="00725187" w:rsidRDefault="00725187" w:rsidP="00725187">
      <w:pPr>
        <w:ind w:firstLineChars="200" w:firstLine="420"/>
        <w:rPr>
          <w:rFonts w:asciiTheme="minorEastAsia" w:eastAsiaTheme="minorEastAsia" w:hAnsiTheme="minorEastAsia" w:hint="eastAsia"/>
          <w:szCs w:val="21"/>
        </w:rPr>
      </w:pPr>
      <w:r w:rsidRPr="00725187">
        <w:rPr>
          <w:rFonts w:asciiTheme="minorEastAsia" w:eastAsiaTheme="minorEastAsia" w:hAnsiTheme="minorEastAsia" w:hint="eastAsia"/>
          <w:szCs w:val="21"/>
        </w:rPr>
        <w:t>因此地球表面重力加速度与月球表面重力加速度之比为81：16；.靠近地球表面沿圆轨道运行的航天器的周期与靠近月球表面沿圆轨道运行的航天器的周期之比约为8：9；地球的平均密度与月球的平均密度之比为81：64！</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iCs/>
          <w:szCs w:val="21"/>
        </w:rPr>
        <w:t>11、解析：对于火星上的物体（</w:t>
      </w:r>
      <w:r w:rsidRPr="00725187">
        <w:rPr>
          <w:rFonts w:asciiTheme="minorEastAsia" w:eastAsiaTheme="minorEastAsia" w:hAnsiTheme="minorEastAsia"/>
          <w:iCs/>
          <w:position w:val="-6"/>
          <w:szCs w:val="21"/>
        </w:rPr>
        <w:object w:dxaOrig="320" w:dyaOrig="320">
          <v:shape id="_x0000_i1051" type="#_x0000_t75" style="width:16.15pt;height:16.15pt" o:ole="">
            <v:imagedata r:id="rId70" o:title=""/>
          </v:shape>
          <o:OLEObject Type="Embed" ProgID="Equation.3" ShapeID="_x0000_i1051" DrawAspect="Content" ObjectID="_1549095036" r:id="rId71"/>
        </w:object>
      </w:r>
      <w:r w:rsidRPr="00725187">
        <w:rPr>
          <w:rFonts w:asciiTheme="minorEastAsia" w:eastAsiaTheme="minorEastAsia" w:hAnsiTheme="minorEastAsia" w:hint="eastAsia"/>
          <w:iCs/>
          <w:szCs w:val="21"/>
        </w:rPr>
        <w:t>）有：</w:t>
      </w:r>
      <w:r w:rsidRPr="00725187">
        <w:rPr>
          <w:rFonts w:asciiTheme="minorEastAsia" w:eastAsiaTheme="minorEastAsia" w:hAnsiTheme="minorEastAsia"/>
          <w:i/>
          <w:szCs w:val="21"/>
        </w:rPr>
        <w:t>G</w:t>
      </w:r>
      <w:r w:rsidRPr="00725187">
        <w:rPr>
          <w:rFonts w:asciiTheme="minorEastAsia" w:eastAsiaTheme="minorEastAsia" w:hAnsiTheme="minorEastAsia"/>
          <w:spacing w:val="-16"/>
          <w:position w:val="4"/>
          <w:szCs w:val="21"/>
        </w:rPr>
        <w:fldChar w:fldCharType="begin"/>
      </w:r>
      <w:r w:rsidRPr="00725187">
        <w:rPr>
          <w:rFonts w:asciiTheme="minorEastAsia" w:eastAsiaTheme="minorEastAsia" w:hAnsiTheme="minorEastAsia"/>
          <w:spacing w:val="-16"/>
          <w:position w:val="4"/>
          <w:szCs w:val="21"/>
        </w:rPr>
        <w:instrText xml:space="preserve"> </w:instrText>
      </w:r>
      <w:r w:rsidRPr="00725187">
        <w:rPr>
          <w:rFonts w:asciiTheme="minorEastAsia" w:eastAsiaTheme="minorEastAsia" w:hAnsiTheme="minorEastAsia" w:hint="eastAsia"/>
          <w:spacing w:val="-16"/>
          <w:position w:val="4"/>
          <w:szCs w:val="21"/>
        </w:rPr>
        <w:instrText>eq \s\do2(\d\ba(──))</w:instrText>
      </w:r>
      <w:r w:rsidRPr="00725187">
        <w:rPr>
          <w:rFonts w:asciiTheme="minorEastAsia" w:eastAsiaTheme="minorEastAsia" w:hAnsiTheme="minorEastAsia"/>
          <w:spacing w:val="-16"/>
          <w:position w:val="4"/>
          <w:szCs w:val="21"/>
        </w:rPr>
        <w:instrText xml:space="preserve"> </w:instrText>
      </w:r>
      <w:r w:rsidRPr="00725187">
        <w:rPr>
          <w:rFonts w:asciiTheme="minorEastAsia" w:eastAsiaTheme="minorEastAsia" w:hAnsiTheme="minorEastAsia"/>
          <w:spacing w:val="-16"/>
          <w:position w:val="4"/>
          <w:szCs w:val="21"/>
        </w:rPr>
        <w:fldChar w:fldCharType="end"/>
      </w:r>
      <w:r w:rsidRPr="00725187">
        <w:rPr>
          <w:rFonts w:asciiTheme="minorEastAsia" w:eastAsiaTheme="minorEastAsia" w:hAnsiTheme="minorEastAsia"/>
          <w:i/>
          <w:spacing w:val="-59"/>
          <w:position w:val="12"/>
          <w:szCs w:val="21"/>
        </w:rPr>
        <w:t>M</w:t>
      </w:r>
      <w:r w:rsidRPr="00725187">
        <w:rPr>
          <w:rFonts w:asciiTheme="minorEastAsia" w:eastAsiaTheme="minorEastAsia" w:hAnsiTheme="minorEastAsia"/>
          <w:i/>
          <w:spacing w:val="-12"/>
          <w:position w:val="-12"/>
          <w:szCs w:val="21"/>
        </w:rPr>
        <w:t>r</w:t>
      </w:r>
      <w:r w:rsidRPr="00725187">
        <w:rPr>
          <w:rFonts w:asciiTheme="minorEastAsia" w:eastAsiaTheme="minorEastAsia" w:hAnsiTheme="minorEastAsia"/>
          <w:i/>
          <w:spacing w:val="-106"/>
          <w:position w:val="12"/>
          <w:szCs w:val="21"/>
        </w:rPr>
        <w:t>m</w:t>
      </w:r>
      <w:r w:rsidRPr="00725187">
        <w:rPr>
          <w:rFonts w:asciiTheme="minorEastAsia" w:eastAsiaTheme="minorEastAsia" w:hAnsiTheme="minorEastAsia"/>
          <w:spacing w:val="-101"/>
          <w:position w:val="-16"/>
          <w:szCs w:val="21"/>
          <w:vertAlign w:val="subscript"/>
        </w:rPr>
        <w:t>0</w:t>
      </w:r>
      <w:r w:rsidRPr="00725187">
        <w:rPr>
          <w:rFonts w:asciiTheme="minorEastAsia" w:eastAsiaTheme="minorEastAsia" w:hAnsiTheme="minorEastAsia"/>
          <w:spacing w:val="8"/>
          <w:position w:val="-4"/>
          <w:szCs w:val="21"/>
          <w:vertAlign w:val="subscript"/>
        </w:rPr>
        <w:t>2</w:t>
      </w:r>
      <w:r w:rsidRPr="00725187">
        <w:rPr>
          <w:rFonts w:asciiTheme="minorEastAsia" w:eastAsiaTheme="minorEastAsia" w:hAnsiTheme="minorEastAsia" w:hint="eastAsia"/>
          <w:spacing w:val="-74"/>
          <w:position w:val="10"/>
          <w:szCs w:val="21"/>
        </w:rPr>
        <w:t>′</w:t>
      </w:r>
      <w:r w:rsidRPr="00725187">
        <w:rPr>
          <w:rFonts w:asciiTheme="minorEastAsia" w:eastAsiaTheme="minorEastAsia" w:hAnsiTheme="minorEastAsia"/>
          <w:szCs w:val="21"/>
        </w:rPr>
        <w:t xml:space="preserve"> =</w:t>
      </w:r>
      <w:r w:rsidRPr="00725187">
        <w:rPr>
          <w:rFonts w:asciiTheme="minorEastAsia" w:eastAsiaTheme="minorEastAsia" w:hAnsiTheme="minorEastAsia" w:hint="eastAsia"/>
          <w:szCs w:val="21"/>
        </w:rPr>
        <w:t xml:space="preserve"> </w:t>
      </w:r>
      <w:r w:rsidRPr="00725187">
        <w:rPr>
          <w:rFonts w:asciiTheme="minorEastAsia" w:eastAsiaTheme="minorEastAsia" w:hAnsiTheme="minorEastAsia"/>
          <w:i/>
          <w:szCs w:val="21"/>
        </w:rPr>
        <w:t>m</w:t>
      </w:r>
      <w:r w:rsidRPr="00725187">
        <w:rPr>
          <w:rFonts w:asciiTheme="minorEastAsia" w:eastAsiaTheme="minorEastAsia" w:hAnsiTheme="minorEastAsia" w:hint="eastAsia"/>
          <w:spacing w:val="-74"/>
          <w:szCs w:val="21"/>
        </w:rPr>
        <w:t>′</w:t>
      </w:r>
      <w:r w:rsidRPr="00725187">
        <w:rPr>
          <w:rFonts w:asciiTheme="minorEastAsia" w:eastAsiaTheme="minorEastAsia" w:hAnsiTheme="minorEastAsia"/>
          <w:i/>
          <w:szCs w:val="21"/>
        </w:rPr>
        <w:t>g</w:t>
      </w:r>
      <w:r w:rsidRPr="00725187">
        <w:rPr>
          <w:rFonts w:asciiTheme="minorEastAsia" w:eastAsiaTheme="minorEastAsia" w:hAnsiTheme="minorEastAsia" w:hint="eastAsia"/>
          <w:spacing w:val="-40"/>
          <w:szCs w:val="21"/>
        </w:rPr>
        <w:t>′           ①</w:t>
      </w:r>
      <w:r w:rsidRPr="00725187">
        <w:rPr>
          <w:rFonts w:asciiTheme="minorEastAsia" w:eastAsiaTheme="minorEastAsia" w:hAnsiTheme="minorEastAsia" w:hint="eastAsia"/>
          <w:szCs w:val="21"/>
        </w:rPr>
        <w:t xml:space="preserve"> </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iCs/>
          <w:szCs w:val="21"/>
        </w:rPr>
        <w:t>对于火星上的</w:t>
      </w:r>
      <w:r w:rsidRPr="00725187">
        <w:rPr>
          <w:rFonts w:asciiTheme="minorEastAsia" w:eastAsiaTheme="minorEastAsia" w:hAnsiTheme="minorEastAsia" w:hint="eastAsia"/>
          <w:szCs w:val="21"/>
        </w:rPr>
        <w:t>卫星</w:t>
      </w:r>
      <w:r w:rsidRPr="00725187">
        <w:rPr>
          <w:rFonts w:asciiTheme="minorEastAsia" w:eastAsiaTheme="minorEastAsia" w:hAnsiTheme="minorEastAsia" w:hint="eastAsia"/>
          <w:iCs/>
          <w:szCs w:val="21"/>
        </w:rPr>
        <w:t>有：</w:t>
      </w:r>
      <w:r w:rsidRPr="00725187">
        <w:rPr>
          <w:rFonts w:asciiTheme="minorEastAsia" w:eastAsiaTheme="minorEastAsia" w:hAnsiTheme="minorEastAsia"/>
          <w:i/>
          <w:szCs w:val="21"/>
        </w:rPr>
        <w:t>G</w:t>
      </w:r>
      <w:r w:rsidRPr="00725187">
        <w:rPr>
          <w:rFonts w:asciiTheme="minorEastAsia" w:eastAsiaTheme="minorEastAsia" w:hAnsiTheme="minorEastAsia"/>
          <w:spacing w:val="-16"/>
          <w:position w:val="4"/>
          <w:szCs w:val="21"/>
        </w:rPr>
        <w:fldChar w:fldCharType="begin"/>
      </w:r>
      <w:r w:rsidRPr="00725187">
        <w:rPr>
          <w:rFonts w:asciiTheme="minorEastAsia" w:eastAsiaTheme="minorEastAsia" w:hAnsiTheme="minorEastAsia"/>
          <w:spacing w:val="-16"/>
          <w:position w:val="4"/>
          <w:szCs w:val="21"/>
        </w:rPr>
        <w:instrText xml:space="preserve"> </w:instrText>
      </w:r>
      <w:r w:rsidRPr="00725187">
        <w:rPr>
          <w:rFonts w:asciiTheme="minorEastAsia" w:eastAsiaTheme="minorEastAsia" w:hAnsiTheme="minorEastAsia" w:hint="eastAsia"/>
          <w:spacing w:val="-16"/>
          <w:position w:val="4"/>
          <w:szCs w:val="21"/>
        </w:rPr>
        <w:instrText>eq \s\do2(\d\ba(──))</w:instrText>
      </w:r>
      <w:r w:rsidRPr="00725187">
        <w:rPr>
          <w:rFonts w:asciiTheme="minorEastAsia" w:eastAsiaTheme="minorEastAsia" w:hAnsiTheme="minorEastAsia"/>
          <w:spacing w:val="-16"/>
          <w:position w:val="4"/>
          <w:szCs w:val="21"/>
        </w:rPr>
        <w:instrText xml:space="preserve"> </w:instrText>
      </w:r>
      <w:r w:rsidRPr="00725187">
        <w:rPr>
          <w:rFonts w:asciiTheme="minorEastAsia" w:eastAsiaTheme="minorEastAsia" w:hAnsiTheme="minorEastAsia"/>
          <w:spacing w:val="-16"/>
          <w:position w:val="4"/>
          <w:szCs w:val="21"/>
        </w:rPr>
        <w:fldChar w:fldCharType="end"/>
      </w:r>
      <w:r w:rsidRPr="00725187">
        <w:rPr>
          <w:rFonts w:asciiTheme="minorEastAsia" w:eastAsiaTheme="minorEastAsia" w:hAnsiTheme="minorEastAsia"/>
          <w:i/>
          <w:spacing w:val="-59"/>
          <w:position w:val="12"/>
          <w:szCs w:val="21"/>
        </w:rPr>
        <w:t>M</w:t>
      </w:r>
      <w:r w:rsidRPr="00725187">
        <w:rPr>
          <w:rFonts w:asciiTheme="minorEastAsia" w:eastAsiaTheme="minorEastAsia" w:hAnsiTheme="minorEastAsia"/>
          <w:i/>
          <w:spacing w:val="-12"/>
          <w:position w:val="-12"/>
          <w:szCs w:val="21"/>
        </w:rPr>
        <w:t>r</w:t>
      </w:r>
      <w:r w:rsidRPr="00725187">
        <w:rPr>
          <w:rFonts w:asciiTheme="minorEastAsia" w:eastAsiaTheme="minorEastAsia" w:hAnsiTheme="minorEastAsia"/>
          <w:i/>
          <w:spacing w:val="-101"/>
          <w:position w:val="12"/>
          <w:szCs w:val="21"/>
        </w:rPr>
        <w:t>m</w:t>
      </w:r>
      <w:r w:rsidRPr="00725187">
        <w:rPr>
          <w:rFonts w:asciiTheme="minorEastAsia" w:eastAsiaTheme="minorEastAsia" w:hAnsiTheme="minorEastAsia"/>
          <w:spacing w:val="8"/>
          <w:position w:val="-4"/>
          <w:szCs w:val="21"/>
          <w:vertAlign w:val="subscript"/>
        </w:rPr>
        <w:t>2</w:t>
      </w:r>
      <w:r w:rsidRPr="00725187">
        <w:rPr>
          <w:rFonts w:asciiTheme="minorEastAsia" w:eastAsiaTheme="minorEastAsia" w:hAnsiTheme="minorEastAsia"/>
          <w:szCs w:val="21"/>
        </w:rPr>
        <w:t xml:space="preserve"> = </w:t>
      </w:r>
      <w:r w:rsidRPr="00725187">
        <w:rPr>
          <w:rFonts w:asciiTheme="minorEastAsia" w:eastAsiaTheme="minorEastAsia" w:hAnsiTheme="minorEastAsia"/>
          <w:i/>
          <w:szCs w:val="21"/>
        </w:rPr>
        <w:t>m</w:t>
      </w:r>
      <w:r w:rsidRPr="00725187">
        <w:rPr>
          <w:rFonts w:asciiTheme="minorEastAsia" w:eastAsiaTheme="minorEastAsia" w:hAnsiTheme="minorEastAsia"/>
          <w:szCs w:val="21"/>
        </w:rPr>
        <w:t>(</w:t>
      </w:r>
      <w:r w:rsidRPr="00725187">
        <w:rPr>
          <w:rFonts w:asciiTheme="minorEastAsia" w:eastAsiaTheme="minorEastAsia" w:hAnsiTheme="minorEastAsia"/>
          <w:spacing w:val="-20"/>
          <w:szCs w:val="21"/>
        </w:rPr>
        <w:t xml:space="preserve"> </w:t>
      </w:r>
      <w:r w:rsidRPr="00725187">
        <w:rPr>
          <w:rFonts w:asciiTheme="minorEastAsia" w:eastAsiaTheme="minorEastAsia" w:hAnsiTheme="minorEastAsia"/>
          <w:spacing w:val="-80"/>
          <w:position w:val="2"/>
          <w:szCs w:val="21"/>
        </w:rPr>
        <w:fldChar w:fldCharType="begin"/>
      </w:r>
      <w:r w:rsidRPr="00725187">
        <w:rPr>
          <w:rFonts w:asciiTheme="minorEastAsia" w:eastAsiaTheme="minorEastAsia" w:hAnsiTheme="minorEastAsia"/>
          <w:spacing w:val="-80"/>
          <w:position w:val="2"/>
          <w:szCs w:val="21"/>
        </w:rPr>
        <w:instrText xml:space="preserve"> eq \s\do2(\d\ba(</w:instrText>
      </w:r>
      <w:r w:rsidRPr="00725187">
        <w:rPr>
          <w:rFonts w:asciiTheme="minorEastAsia" w:eastAsiaTheme="minorEastAsia" w:hAnsiTheme="minorEastAsia" w:hint="eastAsia"/>
          <w:spacing w:val="-80"/>
          <w:position w:val="2"/>
          <w:szCs w:val="21"/>
        </w:rPr>
        <w:instrText>──</w:instrText>
      </w:r>
      <w:r w:rsidRPr="00725187">
        <w:rPr>
          <w:rFonts w:asciiTheme="minorEastAsia" w:eastAsiaTheme="minorEastAsia" w:hAnsiTheme="minorEastAsia"/>
          <w:spacing w:val="-80"/>
          <w:position w:val="2"/>
          <w:szCs w:val="21"/>
        </w:rPr>
        <w:instrText xml:space="preserve">)) </w:instrText>
      </w:r>
      <w:r w:rsidRPr="00725187">
        <w:rPr>
          <w:rFonts w:asciiTheme="minorEastAsia" w:eastAsiaTheme="minorEastAsia" w:hAnsiTheme="minorEastAsia"/>
          <w:spacing w:val="-80"/>
          <w:position w:val="2"/>
          <w:szCs w:val="21"/>
        </w:rPr>
        <w:fldChar w:fldCharType="end"/>
      </w:r>
      <w:r w:rsidRPr="00725187">
        <w:rPr>
          <w:rFonts w:asciiTheme="minorEastAsia" w:eastAsiaTheme="minorEastAsia" w:hAnsiTheme="minorEastAsia"/>
          <w:position w:val="12"/>
          <w:szCs w:val="21"/>
        </w:rPr>
        <w:t>2</w:t>
      </w:r>
      <w:r w:rsidRPr="00725187">
        <w:rPr>
          <w:rFonts w:asciiTheme="minorEastAsia" w:eastAsiaTheme="minorEastAsia" w:hAnsiTheme="minorEastAsia"/>
          <w:i/>
          <w:position w:val="12"/>
          <w:szCs w:val="21"/>
        </w:rPr>
        <w:t>π</w:t>
      </w:r>
      <w:r w:rsidRPr="00725187">
        <w:rPr>
          <w:rFonts w:asciiTheme="minorEastAsia" w:eastAsiaTheme="minorEastAsia" w:hAnsiTheme="minorEastAsia"/>
          <w:i/>
          <w:position w:val="-12"/>
          <w:szCs w:val="21"/>
        </w:rPr>
        <w:fldChar w:fldCharType="begin"/>
      </w:r>
      <w:r w:rsidRPr="00725187">
        <w:rPr>
          <w:rFonts w:asciiTheme="minorEastAsia" w:eastAsiaTheme="minorEastAsia" w:hAnsiTheme="minorEastAsia"/>
          <w:i/>
          <w:position w:val="-12"/>
          <w:szCs w:val="21"/>
        </w:rPr>
        <w:instrText xml:space="preserve"> eq \s\do2(\d\ba7(T)) </w:instrText>
      </w:r>
      <w:r w:rsidRPr="00725187">
        <w:rPr>
          <w:rFonts w:asciiTheme="minorEastAsia" w:eastAsiaTheme="minorEastAsia" w:hAnsiTheme="minorEastAsia"/>
          <w:i/>
          <w:position w:val="-12"/>
          <w:szCs w:val="21"/>
        </w:rPr>
        <w:fldChar w:fldCharType="end"/>
      </w:r>
      <w:r w:rsidRPr="00725187">
        <w:rPr>
          <w:rFonts w:asciiTheme="minorEastAsia" w:eastAsiaTheme="minorEastAsia" w:hAnsiTheme="minorEastAsia"/>
          <w:szCs w:val="21"/>
        </w:rPr>
        <w:t xml:space="preserve"> </w:t>
      </w:r>
      <w:r w:rsidRPr="00725187">
        <w:rPr>
          <w:rFonts w:asciiTheme="minorEastAsia" w:eastAsiaTheme="minorEastAsia" w:hAnsiTheme="minorEastAsia"/>
          <w:spacing w:val="-48"/>
          <w:szCs w:val="21"/>
        </w:rPr>
        <w:t xml:space="preserve"> </w:t>
      </w:r>
      <w:r w:rsidRPr="00725187">
        <w:rPr>
          <w:rFonts w:asciiTheme="minorEastAsia" w:eastAsiaTheme="minorEastAsia" w:hAnsiTheme="minorEastAsia"/>
          <w:szCs w:val="21"/>
        </w:rPr>
        <w:t>)</w:t>
      </w:r>
      <w:r w:rsidRPr="00725187">
        <w:rPr>
          <w:rFonts w:asciiTheme="minorEastAsia" w:eastAsiaTheme="minorEastAsia" w:hAnsiTheme="minorEastAsia"/>
          <w:szCs w:val="21"/>
          <w:vertAlign w:val="superscript"/>
        </w:rPr>
        <w:t>2</w:t>
      </w:r>
      <w:r w:rsidRPr="00725187">
        <w:rPr>
          <w:rFonts w:asciiTheme="minorEastAsia" w:eastAsiaTheme="minorEastAsia" w:hAnsiTheme="minorEastAsia"/>
          <w:i/>
          <w:szCs w:val="21"/>
        </w:rPr>
        <w:t>r</w:t>
      </w:r>
      <w:r w:rsidRPr="00725187">
        <w:rPr>
          <w:rFonts w:asciiTheme="minorEastAsia" w:eastAsiaTheme="minorEastAsia" w:hAnsiTheme="minorEastAsia" w:hint="eastAsia"/>
          <w:szCs w:val="21"/>
        </w:rPr>
        <w:t xml:space="preserve">      ②</w:t>
      </w:r>
      <w:r w:rsidRPr="00725187">
        <w:rPr>
          <w:rFonts w:asciiTheme="minorEastAsia" w:eastAsiaTheme="minorEastAsia" w:hAnsiTheme="minorEastAsia"/>
          <w:szCs w:val="21"/>
        </w:rPr>
        <w:br/>
      </w:r>
      <w:r w:rsidRPr="00725187">
        <w:rPr>
          <w:rFonts w:asciiTheme="minorEastAsia" w:eastAsiaTheme="minorEastAsia" w:hAnsiTheme="minorEastAsia" w:hint="eastAsia"/>
          <w:szCs w:val="21"/>
        </w:rPr>
        <w:t>设着陆器第二次落到火星表面时竖直方向的速度的大小为</w:t>
      </w:r>
      <w:r w:rsidRPr="00725187">
        <w:rPr>
          <w:rFonts w:asciiTheme="minorEastAsia" w:eastAsiaTheme="minorEastAsia" w:hAnsiTheme="minorEastAsia"/>
          <w:position w:val="-10"/>
          <w:szCs w:val="21"/>
        </w:rPr>
        <w:object w:dxaOrig="240" w:dyaOrig="340">
          <v:shape id="_x0000_i1052" type="#_x0000_t75" style="width:12.1pt;height:17.3pt" o:ole="">
            <v:imagedata r:id="rId72" o:title=""/>
          </v:shape>
          <o:OLEObject Type="Embed" ProgID="Equation.3" ShapeID="_x0000_i1052" DrawAspect="Content" ObjectID="_1549095037" r:id="rId73"/>
        </w:object>
      </w:r>
      <w:r w:rsidRPr="00725187">
        <w:rPr>
          <w:rFonts w:asciiTheme="minorEastAsia" w:eastAsiaTheme="minorEastAsia" w:hAnsiTheme="minorEastAsia" w:hint="eastAsia"/>
          <w:szCs w:val="21"/>
        </w:rPr>
        <w:t>，则</w:t>
      </w:r>
      <w:r w:rsidRPr="00725187">
        <w:rPr>
          <w:rFonts w:asciiTheme="minorEastAsia" w:eastAsiaTheme="minorEastAsia" w:hAnsiTheme="minorEastAsia" w:hint="eastAsia"/>
          <w:iCs/>
          <w:szCs w:val="21"/>
        </w:rPr>
        <w:t>有：</w:t>
      </w:r>
      <w:r w:rsidRPr="00725187">
        <w:rPr>
          <w:rFonts w:asciiTheme="minorEastAsia" w:eastAsiaTheme="minorEastAsia" w:hAnsiTheme="minorEastAsia"/>
          <w:i/>
          <w:szCs w:val="21"/>
        </w:rPr>
        <w:t>υ</w:t>
      </w:r>
      <w:r w:rsidRPr="00725187">
        <w:rPr>
          <w:rFonts w:asciiTheme="minorEastAsia" w:eastAsiaTheme="minorEastAsia" w:hAnsiTheme="minorEastAsia" w:hint="eastAsia"/>
          <w:spacing w:val="-59"/>
          <w:position w:val="-2"/>
          <w:szCs w:val="21"/>
          <w:vertAlign w:val="subscript"/>
        </w:rPr>
        <w:t>1</w:t>
      </w:r>
      <w:r w:rsidRPr="00725187">
        <w:rPr>
          <w:rFonts w:asciiTheme="minorEastAsia" w:eastAsiaTheme="minorEastAsia" w:hAnsiTheme="minorEastAsia"/>
          <w:position w:val="2"/>
          <w:szCs w:val="21"/>
          <w:vertAlign w:val="superscript"/>
        </w:rPr>
        <w:t>2</w:t>
      </w:r>
      <w:r w:rsidRPr="00725187">
        <w:rPr>
          <w:rFonts w:asciiTheme="minorEastAsia" w:eastAsiaTheme="minorEastAsia" w:hAnsiTheme="minorEastAsia"/>
          <w:szCs w:val="21"/>
        </w:rPr>
        <w:t xml:space="preserve"> =</w:t>
      </w:r>
      <w:smartTag w:uri="urn:schemas-microsoft-com:office:smarttags" w:element="chmetcnv">
        <w:smartTagPr>
          <w:attr w:name="TCSC" w:val="0"/>
          <w:attr w:name="NumberType" w:val="1"/>
          <w:attr w:name="Negative" w:val="False"/>
          <w:attr w:name="HasSpace" w:val="True"/>
          <w:attr w:name="SourceValue" w:val="2"/>
          <w:attr w:name="UnitName" w:val="g"/>
        </w:smartTagPr>
        <w:r w:rsidRPr="00725187">
          <w:rPr>
            <w:rFonts w:asciiTheme="minorEastAsia" w:eastAsiaTheme="minorEastAsia" w:hAnsiTheme="minorEastAsia"/>
            <w:szCs w:val="21"/>
          </w:rPr>
          <w:t>2</w:t>
        </w:r>
        <w:r w:rsidRPr="00725187">
          <w:rPr>
            <w:rFonts w:asciiTheme="minorEastAsia" w:eastAsiaTheme="minorEastAsia" w:hAnsiTheme="minorEastAsia"/>
            <w:i/>
            <w:szCs w:val="21"/>
          </w:rPr>
          <w:t xml:space="preserve"> g</w:t>
        </w:r>
      </w:smartTag>
      <w:r w:rsidRPr="00725187">
        <w:rPr>
          <w:rFonts w:asciiTheme="minorEastAsia" w:eastAsiaTheme="minorEastAsia" w:hAnsiTheme="minorEastAsia" w:hint="eastAsia"/>
          <w:spacing w:val="-81"/>
          <w:szCs w:val="21"/>
        </w:rPr>
        <w:t>′</w:t>
      </w:r>
      <w:r w:rsidRPr="00725187">
        <w:rPr>
          <w:rFonts w:asciiTheme="minorEastAsia" w:eastAsiaTheme="minorEastAsia" w:hAnsiTheme="minorEastAsia"/>
          <w:i/>
          <w:iCs/>
          <w:szCs w:val="21"/>
        </w:rPr>
        <w:t>h</w:t>
      </w:r>
      <w:r w:rsidRPr="00725187">
        <w:rPr>
          <w:rFonts w:asciiTheme="minorEastAsia" w:eastAsiaTheme="minorEastAsia" w:hAnsiTheme="minorEastAsia" w:hint="eastAsia"/>
          <w:spacing w:val="-40"/>
          <w:szCs w:val="21"/>
        </w:rPr>
        <w:t xml:space="preserve">    </w:t>
      </w:r>
      <w:r w:rsidRPr="00725187">
        <w:rPr>
          <w:rFonts w:asciiTheme="minorEastAsia" w:eastAsiaTheme="minorEastAsia" w:hAnsiTheme="minorEastAsia"/>
          <w:spacing w:val="-40"/>
          <w:szCs w:val="21"/>
        </w:rPr>
        <w:t xml:space="preserve">         </w:t>
      </w:r>
      <w:r w:rsidRPr="00725187">
        <w:rPr>
          <w:rFonts w:asciiTheme="minorEastAsia" w:eastAsiaTheme="minorEastAsia" w:hAnsiTheme="minorEastAsia" w:hint="eastAsia"/>
          <w:spacing w:val="-40"/>
          <w:szCs w:val="21"/>
        </w:rPr>
        <w:t>③</w:t>
      </w:r>
      <w:r w:rsidRPr="00725187">
        <w:rPr>
          <w:rFonts w:asciiTheme="minorEastAsia" w:eastAsiaTheme="minorEastAsia" w:hAnsiTheme="minorEastAsia"/>
          <w:spacing w:val="-40"/>
          <w:szCs w:val="21"/>
        </w:rPr>
        <w:t xml:space="preserve">  </w:t>
      </w:r>
      <w:r w:rsidRPr="00725187">
        <w:rPr>
          <w:rFonts w:asciiTheme="minorEastAsia" w:eastAsiaTheme="minorEastAsia" w:hAnsiTheme="minorEastAsia"/>
          <w:szCs w:val="21"/>
        </w:rPr>
        <w:t xml:space="preserve"> </w:t>
      </w:r>
    </w:p>
    <w:p w:rsidR="00725187" w:rsidRPr="00725187" w:rsidRDefault="00725187" w:rsidP="00725187">
      <w:pPr>
        <w:tabs>
          <w:tab w:val="left" w:pos="0"/>
        </w:tabs>
        <w:adjustRightInd w:val="0"/>
        <w:rPr>
          <w:rFonts w:asciiTheme="minorEastAsia" w:eastAsiaTheme="minorEastAsia" w:hAnsiTheme="minorEastAsia" w:hint="eastAsia"/>
          <w:color w:val="000000"/>
          <w:szCs w:val="21"/>
        </w:rPr>
      </w:pPr>
      <w:r w:rsidRPr="00725187">
        <w:rPr>
          <w:rFonts w:asciiTheme="minorEastAsia" w:eastAsiaTheme="minorEastAsia" w:hAnsiTheme="minorEastAsia" w:hint="eastAsia"/>
          <w:iCs/>
          <w:szCs w:val="21"/>
        </w:rPr>
        <w:t>因此</w:t>
      </w:r>
      <w:r w:rsidRPr="00725187">
        <w:rPr>
          <w:rFonts w:asciiTheme="minorEastAsia" w:eastAsiaTheme="minorEastAsia" w:hAnsiTheme="minorEastAsia" w:hint="eastAsia"/>
          <w:szCs w:val="21"/>
        </w:rPr>
        <w:t>着陆器第二次落到火星表面速度的大小</w:t>
      </w:r>
      <w:r w:rsidRPr="00725187">
        <w:rPr>
          <w:rFonts w:asciiTheme="minorEastAsia" w:eastAsiaTheme="minorEastAsia" w:hAnsiTheme="minorEastAsia"/>
          <w:position w:val="-6"/>
          <w:szCs w:val="21"/>
        </w:rPr>
        <w:object w:dxaOrig="180" w:dyaOrig="220">
          <v:shape id="_x0000_i1053" type="#_x0000_t75" style="width:9.2pt;height:10.95pt" o:ole="">
            <v:imagedata r:id="rId74" o:title=""/>
          </v:shape>
          <o:OLEObject Type="Embed" ProgID="Equation.3" ShapeID="_x0000_i1053" DrawAspect="Content" ObjectID="_1549095038" r:id="rId75"/>
        </w:object>
      </w:r>
      <w:r w:rsidRPr="00725187">
        <w:rPr>
          <w:rFonts w:asciiTheme="minorEastAsia" w:eastAsiaTheme="minorEastAsia" w:hAnsiTheme="minorEastAsia" w:hint="eastAsia"/>
          <w:iCs/>
          <w:szCs w:val="21"/>
        </w:rPr>
        <w:t>有：</w:t>
      </w:r>
      <w:r w:rsidRPr="00725187">
        <w:rPr>
          <w:rFonts w:asciiTheme="minorEastAsia" w:eastAsiaTheme="minorEastAsia" w:hAnsiTheme="minorEastAsia"/>
          <w:i/>
          <w:szCs w:val="21"/>
        </w:rPr>
        <w:t>υ</w:t>
      </w:r>
      <w:r w:rsidRPr="00725187">
        <w:rPr>
          <w:rFonts w:asciiTheme="minorEastAsia" w:eastAsiaTheme="minorEastAsia" w:hAnsiTheme="minorEastAsia"/>
          <w:szCs w:val="21"/>
        </w:rPr>
        <w:t xml:space="preserve"> = </w:t>
      </w:r>
      <w:r w:rsidRPr="00725187">
        <w:rPr>
          <w:rFonts w:asciiTheme="minorEastAsia" w:eastAsiaTheme="minorEastAsia" w:hAnsiTheme="minorEastAsia" w:hint="eastAsia"/>
          <w:spacing w:val="-20"/>
          <w:szCs w:val="21"/>
        </w:rPr>
        <w:t>√</w:t>
      </w:r>
      <w:r w:rsidRPr="00725187">
        <w:rPr>
          <w:rFonts w:asciiTheme="minorEastAsia" w:eastAsiaTheme="minorEastAsia" w:hAnsiTheme="minorEastAsia"/>
          <w:spacing w:val="-79"/>
          <w:position w:val="16"/>
          <w:szCs w:val="21"/>
        </w:rPr>
        <w:fldChar w:fldCharType="begin"/>
      </w:r>
      <w:r w:rsidRPr="00725187">
        <w:rPr>
          <w:rFonts w:asciiTheme="minorEastAsia" w:eastAsiaTheme="minorEastAsia" w:hAnsiTheme="minorEastAsia"/>
          <w:spacing w:val="-79"/>
          <w:position w:val="16"/>
          <w:szCs w:val="21"/>
        </w:rPr>
        <w:instrText xml:space="preserve"> </w:instrText>
      </w:r>
      <w:r w:rsidRPr="00725187">
        <w:rPr>
          <w:rFonts w:asciiTheme="minorEastAsia" w:eastAsiaTheme="minorEastAsia" w:hAnsiTheme="minorEastAsia" w:hint="eastAsia"/>
          <w:spacing w:val="-79"/>
          <w:position w:val="16"/>
          <w:szCs w:val="21"/>
        </w:rPr>
        <w:instrText>eq \s\do2(\d\ba(─────────))</w:instrText>
      </w:r>
      <w:r w:rsidRPr="00725187">
        <w:rPr>
          <w:rFonts w:asciiTheme="minorEastAsia" w:eastAsiaTheme="minorEastAsia" w:hAnsiTheme="minorEastAsia"/>
          <w:spacing w:val="-79"/>
          <w:position w:val="16"/>
          <w:szCs w:val="21"/>
        </w:rPr>
        <w:instrText xml:space="preserve"> </w:instrText>
      </w:r>
      <w:r w:rsidRPr="00725187">
        <w:rPr>
          <w:rFonts w:asciiTheme="minorEastAsia" w:eastAsiaTheme="minorEastAsia" w:hAnsiTheme="minorEastAsia"/>
          <w:spacing w:val="-79"/>
          <w:position w:val="16"/>
          <w:szCs w:val="21"/>
        </w:rPr>
        <w:fldChar w:fldCharType="end"/>
      </w:r>
      <w:r w:rsidRPr="00725187">
        <w:rPr>
          <w:rFonts w:asciiTheme="minorEastAsia" w:eastAsiaTheme="minorEastAsia" w:hAnsiTheme="minorEastAsia"/>
          <w:i/>
          <w:szCs w:val="21"/>
        </w:rPr>
        <w:t>υ</w:t>
      </w:r>
      <w:r w:rsidRPr="00725187">
        <w:rPr>
          <w:rFonts w:asciiTheme="minorEastAsia" w:eastAsiaTheme="minorEastAsia" w:hAnsiTheme="minorEastAsia"/>
          <w:szCs w:val="21"/>
          <w:vertAlign w:val="subscript"/>
        </w:rPr>
        <w:t>1</w:t>
      </w:r>
      <w:r w:rsidRPr="00725187">
        <w:rPr>
          <w:rFonts w:asciiTheme="minorEastAsia" w:eastAsiaTheme="minorEastAsia" w:hAnsiTheme="minorEastAsia"/>
          <w:szCs w:val="21"/>
          <w:vertAlign w:val="superscript"/>
        </w:rPr>
        <w:t>2</w:t>
      </w:r>
      <w:r w:rsidRPr="00725187">
        <w:rPr>
          <w:rFonts w:asciiTheme="minorEastAsia" w:eastAsiaTheme="minorEastAsia" w:hAnsiTheme="minorEastAsia"/>
          <w:szCs w:val="21"/>
        </w:rPr>
        <w:t xml:space="preserve"> +</w:t>
      </w:r>
      <w:r w:rsidRPr="00725187">
        <w:rPr>
          <w:rFonts w:asciiTheme="minorEastAsia" w:eastAsiaTheme="minorEastAsia" w:hAnsiTheme="minorEastAsia"/>
          <w:i/>
          <w:szCs w:val="21"/>
        </w:rPr>
        <w:t>υ</w:t>
      </w:r>
      <w:r w:rsidRPr="00725187">
        <w:rPr>
          <w:rFonts w:asciiTheme="minorEastAsia" w:eastAsiaTheme="minorEastAsia" w:hAnsiTheme="minorEastAsia"/>
          <w:szCs w:val="21"/>
          <w:vertAlign w:val="subscript"/>
        </w:rPr>
        <w:t>0</w:t>
      </w:r>
      <w:r w:rsidRPr="00725187">
        <w:rPr>
          <w:rFonts w:asciiTheme="minorEastAsia" w:eastAsiaTheme="minorEastAsia" w:hAnsiTheme="minorEastAsia"/>
          <w:szCs w:val="21"/>
          <w:vertAlign w:val="superscript"/>
        </w:rPr>
        <w:t>2</w:t>
      </w:r>
      <w:r w:rsidRPr="00725187">
        <w:rPr>
          <w:rFonts w:asciiTheme="minorEastAsia" w:eastAsiaTheme="minorEastAsia" w:hAnsiTheme="minorEastAsia"/>
          <w:szCs w:val="21"/>
        </w:rPr>
        <w:t xml:space="preserve">       </w:t>
      </w:r>
      <w:r w:rsidRPr="00725187">
        <w:rPr>
          <w:rFonts w:asciiTheme="minorEastAsia" w:eastAsiaTheme="minorEastAsia" w:hAnsiTheme="minorEastAsia" w:hint="eastAsia"/>
          <w:szCs w:val="21"/>
        </w:rPr>
        <w:t>④</w:t>
      </w:r>
      <w:r w:rsidRPr="00725187">
        <w:rPr>
          <w:rFonts w:asciiTheme="minorEastAsia" w:eastAsiaTheme="minorEastAsia" w:hAnsiTheme="minorEastAsia"/>
          <w:szCs w:val="21"/>
        </w:rPr>
        <w:br/>
      </w:r>
      <w:r w:rsidRPr="00725187">
        <w:rPr>
          <w:rFonts w:asciiTheme="minorEastAsia" w:eastAsiaTheme="minorEastAsia" w:hAnsiTheme="minorEastAsia" w:hint="eastAsia"/>
          <w:szCs w:val="21"/>
        </w:rPr>
        <w:t>由①、②、③、④式得</w:t>
      </w:r>
      <w:r w:rsidRPr="00725187">
        <w:rPr>
          <w:rFonts w:asciiTheme="minorEastAsia" w:eastAsiaTheme="minorEastAsia" w:hAnsiTheme="minorEastAsia"/>
          <w:i/>
          <w:szCs w:val="21"/>
        </w:rPr>
        <w:t>υ</w:t>
      </w:r>
      <w:r w:rsidRPr="00725187">
        <w:rPr>
          <w:rFonts w:asciiTheme="minorEastAsia" w:eastAsiaTheme="minorEastAsia" w:hAnsiTheme="minorEastAsia"/>
          <w:szCs w:val="21"/>
        </w:rPr>
        <w:t xml:space="preserve"> =</w:t>
      </w:r>
      <w:r w:rsidRPr="00725187">
        <w:rPr>
          <w:rFonts w:asciiTheme="minorEastAsia" w:eastAsiaTheme="minorEastAsia" w:hAnsiTheme="minorEastAsia" w:hint="eastAsia"/>
          <w:spacing w:val="-36"/>
          <w:position w:val="-2"/>
          <w:szCs w:val="21"/>
        </w:rPr>
        <w:t>√</w:t>
      </w:r>
      <w:r w:rsidRPr="00725187">
        <w:rPr>
          <w:rFonts w:asciiTheme="minorEastAsia" w:eastAsiaTheme="minorEastAsia" w:hAnsiTheme="minorEastAsia"/>
          <w:spacing w:val="-30"/>
          <w:position w:val="32"/>
          <w:szCs w:val="21"/>
        </w:rPr>
        <w:fldChar w:fldCharType="begin"/>
      </w:r>
      <w:r w:rsidRPr="00725187">
        <w:rPr>
          <w:rFonts w:asciiTheme="minorEastAsia" w:eastAsiaTheme="minorEastAsia" w:hAnsiTheme="minorEastAsia"/>
          <w:spacing w:val="-30"/>
          <w:position w:val="32"/>
          <w:szCs w:val="21"/>
        </w:rPr>
        <w:instrText xml:space="preserve"> </w:instrText>
      </w:r>
      <w:r w:rsidRPr="00725187">
        <w:rPr>
          <w:rFonts w:asciiTheme="minorEastAsia" w:eastAsiaTheme="minorEastAsia" w:hAnsiTheme="minorEastAsia" w:hint="eastAsia"/>
          <w:spacing w:val="-30"/>
          <w:position w:val="32"/>
          <w:szCs w:val="21"/>
        </w:rPr>
        <w:instrText>eq \s\do2(\d\ba(───────))</w:instrText>
      </w:r>
      <w:r w:rsidRPr="00725187">
        <w:rPr>
          <w:rFonts w:asciiTheme="minorEastAsia" w:eastAsiaTheme="minorEastAsia" w:hAnsiTheme="minorEastAsia"/>
          <w:spacing w:val="-30"/>
          <w:position w:val="32"/>
          <w:szCs w:val="21"/>
        </w:rPr>
        <w:instrText xml:space="preserve"> </w:instrText>
      </w:r>
      <w:r w:rsidRPr="00725187">
        <w:rPr>
          <w:rFonts w:asciiTheme="minorEastAsia" w:eastAsiaTheme="minorEastAsia" w:hAnsiTheme="minorEastAsia"/>
          <w:spacing w:val="-30"/>
          <w:position w:val="32"/>
          <w:szCs w:val="21"/>
        </w:rPr>
        <w:fldChar w:fldCharType="end"/>
      </w:r>
      <w:r w:rsidRPr="00725187">
        <w:rPr>
          <w:rFonts w:asciiTheme="minorEastAsia" w:eastAsiaTheme="minorEastAsia" w:hAnsiTheme="minorEastAsia"/>
          <w:spacing w:val="-74"/>
          <w:position w:val="4"/>
          <w:szCs w:val="21"/>
        </w:rPr>
        <w:fldChar w:fldCharType="begin"/>
      </w:r>
      <w:r w:rsidRPr="00725187">
        <w:rPr>
          <w:rFonts w:asciiTheme="minorEastAsia" w:eastAsiaTheme="minorEastAsia" w:hAnsiTheme="minorEastAsia"/>
          <w:spacing w:val="-74"/>
          <w:position w:val="4"/>
          <w:szCs w:val="21"/>
        </w:rPr>
        <w:instrText xml:space="preserve"> </w:instrText>
      </w:r>
      <w:r w:rsidRPr="00725187">
        <w:rPr>
          <w:rFonts w:asciiTheme="minorEastAsia" w:eastAsiaTheme="minorEastAsia" w:hAnsiTheme="minorEastAsia" w:hint="eastAsia"/>
          <w:spacing w:val="-74"/>
          <w:position w:val="4"/>
          <w:szCs w:val="21"/>
        </w:rPr>
        <w:instrText>eq \s\do2(\d\ba(───────))</w:instrText>
      </w:r>
      <w:r w:rsidRPr="00725187">
        <w:rPr>
          <w:rFonts w:asciiTheme="minorEastAsia" w:eastAsiaTheme="minorEastAsia" w:hAnsiTheme="minorEastAsia"/>
          <w:spacing w:val="-74"/>
          <w:position w:val="4"/>
          <w:szCs w:val="21"/>
        </w:rPr>
        <w:instrText xml:space="preserve"> </w:instrText>
      </w:r>
      <w:r w:rsidRPr="00725187">
        <w:rPr>
          <w:rFonts w:asciiTheme="minorEastAsia" w:eastAsiaTheme="minorEastAsia" w:hAnsiTheme="minorEastAsia"/>
          <w:spacing w:val="-74"/>
          <w:position w:val="4"/>
          <w:szCs w:val="21"/>
        </w:rPr>
        <w:fldChar w:fldCharType="end"/>
      </w:r>
      <w:r w:rsidRPr="00725187">
        <w:rPr>
          <w:rFonts w:asciiTheme="minorEastAsia" w:eastAsiaTheme="minorEastAsia" w:hAnsiTheme="minorEastAsia"/>
          <w:position w:val="12"/>
          <w:szCs w:val="21"/>
        </w:rPr>
        <w:t>8</w:t>
      </w:r>
      <w:r w:rsidRPr="00725187">
        <w:rPr>
          <w:rFonts w:asciiTheme="minorEastAsia" w:eastAsiaTheme="minorEastAsia" w:hAnsiTheme="minorEastAsia"/>
          <w:i/>
          <w:position w:val="12"/>
          <w:szCs w:val="21"/>
        </w:rPr>
        <w:t>π</w:t>
      </w:r>
      <w:r w:rsidRPr="00725187">
        <w:rPr>
          <w:rFonts w:asciiTheme="minorEastAsia" w:eastAsiaTheme="minorEastAsia" w:hAnsiTheme="minorEastAsia"/>
          <w:position w:val="12"/>
          <w:szCs w:val="21"/>
          <w:vertAlign w:val="superscript"/>
        </w:rPr>
        <w:t>2</w:t>
      </w:r>
      <w:r w:rsidRPr="00725187">
        <w:rPr>
          <w:rFonts w:asciiTheme="minorEastAsia" w:eastAsiaTheme="minorEastAsia" w:hAnsiTheme="minorEastAsia"/>
          <w:spacing w:val="-48"/>
          <w:position w:val="-6"/>
          <w:szCs w:val="21"/>
          <w:vertAlign w:val="subscript"/>
        </w:rPr>
        <w:t>2</w:t>
      </w:r>
      <w:r w:rsidRPr="00725187">
        <w:rPr>
          <w:rFonts w:asciiTheme="minorEastAsia" w:eastAsiaTheme="minorEastAsia" w:hAnsiTheme="minorEastAsia"/>
          <w:i/>
          <w:position w:val="12"/>
          <w:szCs w:val="21"/>
        </w:rPr>
        <w:t>h</w:t>
      </w:r>
      <w:r w:rsidRPr="00725187">
        <w:rPr>
          <w:rFonts w:asciiTheme="minorEastAsia" w:eastAsiaTheme="minorEastAsia" w:hAnsiTheme="minorEastAsia"/>
          <w:i/>
          <w:position w:val="-12"/>
          <w:szCs w:val="21"/>
        </w:rPr>
        <w:fldChar w:fldCharType="begin"/>
      </w:r>
      <w:r w:rsidRPr="00725187">
        <w:rPr>
          <w:rFonts w:asciiTheme="minorEastAsia" w:eastAsiaTheme="minorEastAsia" w:hAnsiTheme="minorEastAsia"/>
          <w:i/>
          <w:position w:val="-12"/>
          <w:szCs w:val="21"/>
        </w:rPr>
        <w:instrText xml:space="preserve"> eq \s\do2(\d\ba14(T)) </w:instrText>
      </w:r>
      <w:r w:rsidRPr="00725187">
        <w:rPr>
          <w:rFonts w:asciiTheme="minorEastAsia" w:eastAsiaTheme="minorEastAsia" w:hAnsiTheme="minorEastAsia"/>
          <w:i/>
          <w:position w:val="-12"/>
          <w:szCs w:val="21"/>
        </w:rPr>
        <w:fldChar w:fldCharType="end"/>
      </w:r>
      <w:r w:rsidRPr="00725187">
        <w:rPr>
          <w:rFonts w:asciiTheme="minorEastAsia" w:eastAsiaTheme="minorEastAsia" w:hAnsiTheme="minorEastAsia"/>
          <w:szCs w:val="21"/>
        </w:rPr>
        <w:t xml:space="preserve"> </w:t>
      </w:r>
      <w:r w:rsidRPr="00725187">
        <w:rPr>
          <w:rFonts w:asciiTheme="minorEastAsia" w:eastAsiaTheme="minorEastAsia" w:hAnsiTheme="minorEastAsia"/>
          <w:i/>
          <w:position w:val="-14"/>
          <w:szCs w:val="21"/>
        </w:rPr>
        <w:t>r</w:t>
      </w:r>
      <w:r w:rsidRPr="00725187">
        <w:rPr>
          <w:rFonts w:asciiTheme="minorEastAsia" w:eastAsiaTheme="minorEastAsia" w:hAnsiTheme="minorEastAsia"/>
          <w:spacing w:val="-59"/>
          <w:position w:val="-18"/>
          <w:szCs w:val="21"/>
          <w:vertAlign w:val="subscript"/>
        </w:rPr>
        <w:t>0</w:t>
      </w:r>
      <w:r w:rsidRPr="00725187">
        <w:rPr>
          <w:rFonts w:asciiTheme="minorEastAsia" w:eastAsiaTheme="minorEastAsia" w:hAnsiTheme="minorEastAsia"/>
          <w:spacing w:val="-98"/>
          <w:position w:val="-14"/>
          <w:szCs w:val="21"/>
          <w:vertAlign w:val="superscript"/>
        </w:rPr>
        <w:t>2</w:t>
      </w:r>
      <w:r w:rsidRPr="00725187">
        <w:rPr>
          <w:rFonts w:asciiTheme="minorEastAsia" w:eastAsiaTheme="minorEastAsia" w:hAnsiTheme="minorEastAsia"/>
          <w:szCs w:val="21"/>
        </w:rPr>
        <w:t xml:space="preserve"> </w:t>
      </w:r>
      <w:r w:rsidRPr="00725187">
        <w:rPr>
          <w:rFonts w:asciiTheme="minorEastAsia" w:eastAsiaTheme="minorEastAsia" w:hAnsiTheme="minorEastAsia"/>
          <w:i/>
          <w:position w:val="14"/>
          <w:szCs w:val="21"/>
        </w:rPr>
        <w:t>r</w:t>
      </w:r>
      <w:r w:rsidRPr="00725187">
        <w:rPr>
          <w:rFonts w:asciiTheme="minorEastAsia" w:eastAsiaTheme="minorEastAsia" w:hAnsiTheme="minorEastAsia"/>
          <w:position w:val="14"/>
          <w:szCs w:val="21"/>
          <w:vertAlign w:val="superscript"/>
        </w:rPr>
        <w:t>3</w:t>
      </w:r>
      <w:r w:rsidRPr="00725187">
        <w:rPr>
          <w:rFonts w:asciiTheme="minorEastAsia" w:eastAsiaTheme="minorEastAsia" w:hAnsiTheme="minorEastAsia"/>
          <w:szCs w:val="21"/>
        </w:rPr>
        <w:t xml:space="preserve"> +</w:t>
      </w:r>
      <w:r w:rsidRPr="00725187">
        <w:rPr>
          <w:rFonts w:asciiTheme="minorEastAsia" w:eastAsiaTheme="minorEastAsia" w:hAnsiTheme="minorEastAsia"/>
          <w:i/>
          <w:szCs w:val="21"/>
        </w:rPr>
        <w:t>υ</w:t>
      </w:r>
      <w:r w:rsidRPr="00725187">
        <w:rPr>
          <w:rFonts w:asciiTheme="minorEastAsia" w:eastAsiaTheme="minorEastAsia" w:hAnsiTheme="minorEastAsia"/>
          <w:position w:val="-2"/>
          <w:szCs w:val="21"/>
          <w:vertAlign w:val="subscript"/>
        </w:rPr>
        <w:t>0</w:t>
      </w:r>
      <w:r w:rsidRPr="00725187">
        <w:rPr>
          <w:rFonts w:asciiTheme="minorEastAsia" w:eastAsiaTheme="minorEastAsia" w:hAnsiTheme="minorEastAsia"/>
          <w:szCs w:val="21"/>
          <w:vertAlign w:val="superscript"/>
        </w:rPr>
        <w:t xml:space="preserve">2                       </w:t>
      </w:r>
      <w:r w:rsidRPr="00725187">
        <w:rPr>
          <w:rFonts w:asciiTheme="minorEastAsia" w:eastAsiaTheme="minorEastAsia" w:hAnsiTheme="minorEastAsia" w:hint="eastAsia"/>
          <w:szCs w:val="21"/>
        </w:rPr>
        <w:t>⑤</w:t>
      </w:r>
    </w:p>
    <w:p w:rsidR="00725187" w:rsidRPr="00725187" w:rsidRDefault="00725187" w:rsidP="00725187">
      <w:pPr>
        <w:rPr>
          <w:rFonts w:asciiTheme="minorEastAsia" w:eastAsiaTheme="minorEastAsia" w:hAnsiTheme="minorEastAsia" w:hint="eastAsia"/>
          <w:b/>
          <w:szCs w:val="21"/>
        </w:rPr>
      </w:pPr>
      <w:r w:rsidRPr="00725187">
        <w:rPr>
          <w:rFonts w:asciiTheme="minorEastAsia" w:eastAsiaTheme="minorEastAsia" w:hAnsiTheme="minorEastAsia" w:hint="eastAsia"/>
          <w:b/>
          <w:szCs w:val="21"/>
        </w:rPr>
        <w:t>提高题：</w:t>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pict>
          <v:shape id="_x0000_s79455" type="#_x0000_t202" style="position:absolute;left:0;text-align:left;margin-left:-9pt;margin-top:0;width:36pt;height:23.4pt;z-index:251667456" stroked="f" strokeweight="0">
            <v:stroke dashstyle="longDash"/>
            <v:textbox style="mso-next-textbox:#_x0000_s79455">
              <w:txbxContent>
                <w:p w:rsidR="00725187" w:rsidRDefault="00725187" w:rsidP="00725187">
                  <w:pPr>
                    <w:rPr>
                      <w:rFonts w:hint="eastAsia"/>
                    </w:rPr>
                  </w:pPr>
                  <w:r>
                    <w:rPr>
                      <w:rFonts w:hint="eastAsia"/>
                    </w:rPr>
                    <w:t>1</w:t>
                  </w:r>
                  <w:r>
                    <w:rPr>
                      <w:rFonts w:hint="eastAsia"/>
                    </w:rPr>
                    <w:t>、</w:t>
                  </w:r>
                </w:p>
              </w:txbxContent>
            </v:textbox>
          </v:shape>
        </w:pict>
      </w:r>
      <w:r w:rsidRPr="00725187">
        <w:rPr>
          <w:rFonts w:asciiTheme="minorEastAsia" w:eastAsiaTheme="minorEastAsia" w:hAnsiTheme="minorEastAsia" w:hint="eastAsia"/>
          <w:noProof/>
          <w:szCs w:val="21"/>
        </w:rPr>
        <w:drawing>
          <wp:inline distT="0" distB="0" distL="0" distR="0">
            <wp:extent cx="5179060" cy="2011680"/>
            <wp:effectExtent l="19050" t="0" r="2540" b="0"/>
            <wp:docPr id="5261" name="图片 5261" descr="提高题1的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1" descr="提高题1的答案"/>
                    <pic:cNvPicPr>
                      <a:picLocks noChangeAspect="1" noChangeArrowheads="1"/>
                    </pic:cNvPicPr>
                  </pic:nvPicPr>
                  <pic:blipFill>
                    <a:blip r:embed="rId76"/>
                    <a:srcRect/>
                    <a:stretch>
                      <a:fillRect/>
                    </a:stretch>
                  </pic:blipFill>
                  <pic:spPr bwMode="auto">
                    <a:xfrm>
                      <a:off x="0" y="0"/>
                      <a:ext cx="5179060" cy="2011680"/>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lastRenderedPageBreak/>
        <w:pict>
          <v:shape id="_x0000_s79458" type="#_x0000_t202" style="position:absolute;left:0;text-align:left;margin-left:0;margin-top:0;width:36pt;height:23.4pt;z-index:251670528" stroked="f" strokeweight="0">
            <v:stroke dashstyle="longDash"/>
            <v:textbox style="mso-next-textbox:#_x0000_s79458">
              <w:txbxContent>
                <w:p w:rsidR="00725187" w:rsidRDefault="00725187" w:rsidP="00725187">
                  <w:pPr>
                    <w:rPr>
                      <w:rFonts w:hint="eastAsia"/>
                    </w:rPr>
                  </w:pPr>
                  <w:r>
                    <w:rPr>
                      <w:rFonts w:hint="eastAsia"/>
                    </w:rPr>
                    <w:t>2</w:t>
                  </w:r>
                  <w:r>
                    <w:rPr>
                      <w:rFonts w:hint="eastAsia"/>
                    </w:rPr>
                    <w:t>、</w:t>
                  </w:r>
                </w:p>
              </w:txbxContent>
            </v:textbox>
          </v:shape>
        </w:pict>
      </w:r>
      <w:r w:rsidRPr="00725187">
        <w:rPr>
          <w:rFonts w:asciiTheme="minorEastAsia" w:eastAsiaTheme="minorEastAsia" w:hAnsiTheme="minorEastAsia" w:hint="eastAsia"/>
          <w:noProof/>
          <w:szCs w:val="21"/>
        </w:rPr>
        <w:drawing>
          <wp:inline distT="0" distB="0" distL="0" distR="0">
            <wp:extent cx="5486400" cy="1953260"/>
            <wp:effectExtent l="19050" t="0" r="0" b="0"/>
            <wp:docPr id="5262" name="图片 5262" descr="提高题2的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2" descr="提高题2的答案"/>
                    <pic:cNvPicPr>
                      <a:picLocks noChangeAspect="1" noChangeArrowheads="1"/>
                    </pic:cNvPicPr>
                  </pic:nvPicPr>
                  <pic:blipFill>
                    <a:blip r:embed="rId77"/>
                    <a:srcRect/>
                    <a:stretch>
                      <a:fillRect/>
                    </a:stretch>
                  </pic:blipFill>
                  <pic:spPr bwMode="auto">
                    <a:xfrm>
                      <a:off x="0" y="0"/>
                      <a:ext cx="5486400" cy="1953260"/>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pict>
          <v:shape id="_x0000_s79457" type="#_x0000_t202" style="position:absolute;left:0;text-align:left;margin-left:-9pt;margin-top:15.6pt;width:99pt;height:23.4pt;z-index:251669504" stroked="f" strokeweight="0">
            <v:stroke dashstyle="longDash"/>
            <v:textbox style="mso-next-textbox:#_x0000_s79457">
              <w:txbxContent>
                <w:p w:rsidR="00725187" w:rsidRPr="00055C33" w:rsidRDefault="00725187" w:rsidP="00725187">
                  <w:pPr>
                    <w:rPr>
                      <w:rFonts w:hint="eastAsia"/>
                      <w:szCs w:val="21"/>
                    </w:rPr>
                  </w:pPr>
                  <w:r w:rsidRPr="00055C33">
                    <w:rPr>
                      <w:rFonts w:hint="eastAsia"/>
                      <w:szCs w:val="21"/>
                    </w:rPr>
                    <w:t>3</w:t>
                  </w:r>
                  <w:r w:rsidRPr="00055C33">
                    <w:rPr>
                      <w:rFonts w:hint="eastAsia"/>
                      <w:szCs w:val="21"/>
                    </w:rPr>
                    <w:t>、如图</w:t>
                  </w:r>
                </w:p>
              </w:txbxContent>
            </v:textbox>
          </v:shape>
        </w:pict>
      </w:r>
      <w:r w:rsidRPr="00725187">
        <w:rPr>
          <w:rFonts w:asciiTheme="minorEastAsia" w:eastAsiaTheme="minorEastAsia" w:hAnsiTheme="minorEastAsia" w:hint="eastAsia"/>
          <w:noProof/>
          <w:szCs w:val="21"/>
        </w:rPr>
        <w:drawing>
          <wp:inline distT="0" distB="0" distL="0" distR="0">
            <wp:extent cx="5054600" cy="2567940"/>
            <wp:effectExtent l="19050" t="0" r="0" b="0"/>
            <wp:docPr id="5263" name="图片 5263" descr="提高题3的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3" descr="提高题3的答案"/>
                    <pic:cNvPicPr>
                      <a:picLocks noChangeAspect="1" noChangeArrowheads="1"/>
                    </pic:cNvPicPr>
                  </pic:nvPicPr>
                  <pic:blipFill>
                    <a:blip r:embed="rId78"/>
                    <a:srcRect/>
                    <a:stretch>
                      <a:fillRect/>
                    </a:stretch>
                  </pic:blipFill>
                  <pic:spPr bwMode="auto">
                    <a:xfrm>
                      <a:off x="0" y="0"/>
                      <a:ext cx="5054600" cy="2567940"/>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pict>
          <v:shape id="_x0000_s79460" type="#_x0000_t202" style="position:absolute;left:0;text-align:left;margin-left:90pt;margin-top:7.8pt;width:36pt;height:23.4pt;z-index:251672576" stroked="f" strokeweight="0">
            <v:stroke dashstyle="longDash"/>
            <v:textbox style="mso-next-textbox:#_x0000_s79460">
              <w:txbxContent>
                <w:p w:rsidR="00725187" w:rsidRDefault="00725187" w:rsidP="00725187">
                  <w:pPr>
                    <w:rPr>
                      <w:rFonts w:hint="eastAsia"/>
                    </w:rPr>
                  </w:pPr>
                  <w:r>
                    <w:rPr>
                      <w:rFonts w:hint="eastAsia"/>
                    </w:rPr>
                    <w:t>4</w:t>
                  </w:r>
                  <w:r>
                    <w:rPr>
                      <w:rFonts w:hint="eastAsia"/>
                    </w:rPr>
                    <w:t>、</w:t>
                  </w:r>
                </w:p>
              </w:txbxContent>
            </v:textbox>
          </v:shape>
        </w:pict>
      </w:r>
      <w:r w:rsidRPr="00725187">
        <w:rPr>
          <w:rFonts w:asciiTheme="minorEastAsia" w:eastAsiaTheme="minorEastAsia" w:hAnsiTheme="minorEastAsia" w:hint="eastAsia"/>
          <w:noProof/>
          <w:szCs w:val="21"/>
        </w:rPr>
        <w:drawing>
          <wp:inline distT="0" distB="0" distL="0" distR="0">
            <wp:extent cx="4257675" cy="1675130"/>
            <wp:effectExtent l="19050" t="0" r="9525" b="0"/>
            <wp:docPr id="5264" name="图片 5264" descr="提高题5的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4" descr="提高题5的答案"/>
                    <pic:cNvPicPr>
                      <a:picLocks noChangeAspect="1" noChangeArrowheads="1"/>
                    </pic:cNvPicPr>
                  </pic:nvPicPr>
                  <pic:blipFill>
                    <a:blip r:embed="rId79"/>
                    <a:srcRect/>
                    <a:stretch>
                      <a:fillRect/>
                    </a:stretch>
                  </pic:blipFill>
                  <pic:spPr bwMode="auto">
                    <a:xfrm>
                      <a:off x="0" y="0"/>
                      <a:ext cx="4257675" cy="1675130"/>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pict>
          <v:shape id="_x0000_s79456" type="#_x0000_t202" style="position:absolute;left:0;text-align:left;margin-left:-18pt;margin-top:0;width:36pt;height:23.4pt;z-index:251668480" stroked="f" strokeweight="0">
            <v:stroke dashstyle="longDash"/>
            <v:textbox style="mso-next-textbox:#_x0000_s79456">
              <w:txbxContent>
                <w:p w:rsidR="00725187" w:rsidRDefault="00725187" w:rsidP="00725187">
                  <w:pPr>
                    <w:rPr>
                      <w:rFonts w:hint="eastAsia"/>
                    </w:rPr>
                  </w:pPr>
                  <w:r>
                    <w:rPr>
                      <w:rFonts w:hint="eastAsia"/>
                    </w:rPr>
                    <w:t>5</w:t>
                  </w:r>
                  <w:r>
                    <w:rPr>
                      <w:rFonts w:hint="eastAsia"/>
                    </w:rPr>
                    <w:t>、</w:t>
                  </w:r>
                </w:p>
              </w:txbxContent>
            </v:textbox>
          </v:shape>
        </w:pict>
      </w:r>
      <w:r w:rsidRPr="00725187">
        <w:rPr>
          <w:rFonts w:asciiTheme="minorEastAsia" w:eastAsiaTheme="minorEastAsia" w:hAnsiTheme="minorEastAsia" w:hint="eastAsia"/>
          <w:noProof/>
          <w:szCs w:val="21"/>
        </w:rPr>
        <w:drawing>
          <wp:inline distT="0" distB="0" distL="0" distR="0">
            <wp:extent cx="4974590" cy="1426210"/>
            <wp:effectExtent l="19050" t="0" r="0" b="0"/>
            <wp:docPr id="5265" name="图片 5265" descr="提高题6的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5" descr="提高题6的答案"/>
                    <pic:cNvPicPr>
                      <a:picLocks noChangeAspect="1" noChangeArrowheads="1"/>
                    </pic:cNvPicPr>
                  </pic:nvPicPr>
                  <pic:blipFill>
                    <a:blip r:embed="rId80"/>
                    <a:srcRect/>
                    <a:stretch>
                      <a:fillRect/>
                    </a:stretch>
                  </pic:blipFill>
                  <pic:spPr bwMode="auto">
                    <a:xfrm>
                      <a:off x="0" y="0"/>
                      <a:ext cx="4974590" cy="1426210"/>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lastRenderedPageBreak/>
        <w:pict>
          <v:shape id="_x0000_s79459" type="#_x0000_t202" style="position:absolute;left:0;text-align:left;margin-left:-18pt;margin-top:0;width:36pt;height:23.4pt;z-index:251671552" stroked="f" strokeweight="0">
            <v:stroke dashstyle="longDash"/>
            <v:textbox style="mso-next-textbox:#_x0000_s79459">
              <w:txbxContent>
                <w:p w:rsidR="00725187" w:rsidRDefault="00725187" w:rsidP="00725187">
                  <w:pPr>
                    <w:rPr>
                      <w:rFonts w:hint="eastAsia"/>
                    </w:rPr>
                  </w:pPr>
                  <w:r>
                    <w:rPr>
                      <w:rFonts w:hint="eastAsia"/>
                    </w:rPr>
                    <w:t>6</w:t>
                  </w:r>
                  <w:r>
                    <w:rPr>
                      <w:rFonts w:hint="eastAsia"/>
                    </w:rPr>
                    <w:t>、</w:t>
                  </w:r>
                </w:p>
              </w:txbxContent>
            </v:textbox>
          </v:shape>
        </w:pict>
      </w:r>
      <w:r w:rsidRPr="00725187">
        <w:rPr>
          <w:rFonts w:asciiTheme="minorEastAsia" w:eastAsiaTheme="minorEastAsia" w:hAnsiTheme="minorEastAsia" w:hint="eastAsia"/>
          <w:noProof/>
          <w:szCs w:val="21"/>
        </w:rPr>
        <w:drawing>
          <wp:inline distT="0" distB="0" distL="0" distR="0">
            <wp:extent cx="5259705" cy="943610"/>
            <wp:effectExtent l="19050" t="0" r="0" b="0"/>
            <wp:docPr id="5266" name="图片 5266" descr="提高题7的答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6" descr="提高题7的答案1"/>
                    <pic:cNvPicPr>
                      <a:picLocks noChangeAspect="1" noChangeArrowheads="1"/>
                    </pic:cNvPicPr>
                  </pic:nvPicPr>
                  <pic:blipFill>
                    <a:blip r:embed="rId81"/>
                    <a:srcRect/>
                    <a:stretch>
                      <a:fillRect/>
                    </a:stretch>
                  </pic:blipFill>
                  <pic:spPr bwMode="auto">
                    <a:xfrm>
                      <a:off x="0" y="0"/>
                      <a:ext cx="5259705" cy="943610"/>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drawing>
          <wp:inline distT="0" distB="0" distL="0" distR="0">
            <wp:extent cx="5361940" cy="1799590"/>
            <wp:effectExtent l="19050" t="0" r="0" b="0"/>
            <wp:docPr id="5267" name="图片 5267" descr="提高题7的答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7" descr="提高题7的答案2"/>
                    <pic:cNvPicPr>
                      <a:picLocks noChangeAspect="1" noChangeArrowheads="1"/>
                    </pic:cNvPicPr>
                  </pic:nvPicPr>
                  <pic:blipFill>
                    <a:blip r:embed="rId82"/>
                    <a:srcRect/>
                    <a:stretch>
                      <a:fillRect/>
                    </a:stretch>
                  </pic:blipFill>
                  <pic:spPr bwMode="auto">
                    <a:xfrm>
                      <a:off x="0" y="0"/>
                      <a:ext cx="5361940" cy="1799590"/>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pict>
          <v:shape id="_x0000_s79461" type="#_x0000_t202" style="position:absolute;left:0;text-align:left;margin-left:-18pt;margin-top:7.8pt;width:36pt;height:23.4pt;z-index:251673600" stroked="f" strokeweight="0">
            <v:stroke dashstyle="longDash"/>
            <v:textbox style="mso-next-textbox:#_x0000_s79461">
              <w:txbxContent>
                <w:p w:rsidR="00725187" w:rsidRDefault="00725187" w:rsidP="00725187">
                  <w:pPr>
                    <w:rPr>
                      <w:rFonts w:hint="eastAsia"/>
                    </w:rPr>
                  </w:pPr>
                  <w:r>
                    <w:rPr>
                      <w:rFonts w:hint="eastAsia"/>
                    </w:rPr>
                    <w:t>7</w:t>
                  </w:r>
                  <w:r>
                    <w:rPr>
                      <w:rFonts w:hint="eastAsia"/>
                    </w:rPr>
                    <w:t>、</w:t>
                  </w:r>
                </w:p>
              </w:txbxContent>
            </v:textbox>
          </v:shape>
        </w:pict>
      </w:r>
      <w:r w:rsidRPr="00725187">
        <w:rPr>
          <w:rFonts w:asciiTheme="minorEastAsia" w:eastAsiaTheme="minorEastAsia" w:hAnsiTheme="minorEastAsia" w:hint="eastAsia"/>
          <w:noProof/>
          <w:szCs w:val="21"/>
        </w:rPr>
        <w:drawing>
          <wp:inline distT="0" distB="0" distL="0" distR="0">
            <wp:extent cx="5369560" cy="1741170"/>
            <wp:effectExtent l="19050" t="0" r="2540" b="0"/>
            <wp:docPr id="5268" name="图片 5268" descr="提高题8的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8" descr="提高题8的答案"/>
                    <pic:cNvPicPr>
                      <a:picLocks noChangeAspect="1" noChangeArrowheads="1"/>
                    </pic:cNvPicPr>
                  </pic:nvPicPr>
                  <pic:blipFill>
                    <a:blip r:embed="rId83"/>
                    <a:srcRect/>
                    <a:stretch>
                      <a:fillRect/>
                    </a:stretch>
                  </pic:blipFill>
                  <pic:spPr bwMode="auto">
                    <a:xfrm>
                      <a:off x="0" y="0"/>
                      <a:ext cx="5369560" cy="1741170"/>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lang w:val="pt-BR"/>
        </w:rPr>
      </w:pPr>
      <w:r w:rsidRPr="00725187">
        <w:rPr>
          <w:rFonts w:asciiTheme="minorEastAsia" w:eastAsiaTheme="minorEastAsia" w:hAnsiTheme="minorEastAsia" w:hint="eastAsia"/>
          <w:szCs w:val="21"/>
        </w:rPr>
        <w:t>8.【答案】</w:t>
      </w:r>
      <w:r w:rsidRPr="00725187">
        <w:rPr>
          <w:rFonts w:asciiTheme="minorEastAsia" w:eastAsiaTheme="minorEastAsia" w:hAnsiTheme="minorEastAsia"/>
          <w:position w:val="-24"/>
          <w:szCs w:val="21"/>
          <w:lang w:val="pt-BR"/>
        </w:rPr>
        <w:object w:dxaOrig="620" w:dyaOrig="620">
          <v:shape id="_x0000_i1054" type="#_x0000_t75" style="width:31.1pt;height:31.1pt" o:ole="">
            <v:imagedata r:id="rId84" o:title=""/>
          </v:shape>
          <o:OLEObject Type="Embed" ProgID="Equation.3" ShapeID="_x0000_i1054" DrawAspect="Content" ObjectID="_1549095039" r:id="rId85"/>
        </w:object>
      </w:r>
      <w:r w:rsidRPr="00725187">
        <w:rPr>
          <w:rFonts w:asciiTheme="minorEastAsia" w:eastAsiaTheme="minorEastAsia" w:hAnsiTheme="minorEastAsia" w:hint="eastAsia"/>
          <w:szCs w:val="21"/>
          <w:lang w:val="pt-BR"/>
        </w:rPr>
        <w:t>；牙盘的齿轮数</w:t>
      </w:r>
      <w:r w:rsidRPr="00725187">
        <w:rPr>
          <w:rFonts w:asciiTheme="minorEastAsia" w:eastAsiaTheme="minorEastAsia" w:hAnsiTheme="minorEastAsia" w:hint="eastAsia"/>
          <w:i/>
          <w:szCs w:val="21"/>
          <w:lang w:val="pt-BR"/>
        </w:rPr>
        <w:t>m</w:t>
      </w:r>
      <w:r w:rsidRPr="00725187">
        <w:rPr>
          <w:rFonts w:asciiTheme="minorEastAsia" w:eastAsiaTheme="minorEastAsia" w:hAnsiTheme="minorEastAsia" w:hint="eastAsia"/>
          <w:szCs w:val="21"/>
          <w:lang w:val="pt-BR"/>
        </w:rPr>
        <w:t>、飞轮的齿轮数n、自行车后轮的半径R(牙盘的半径r</w:t>
      </w:r>
      <w:r w:rsidRPr="00725187">
        <w:rPr>
          <w:rFonts w:asciiTheme="minorEastAsia" w:eastAsiaTheme="minorEastAsia" w:hAnsiTheme="minorEastAsia" w:hint="eastAsia"/>
          <w:szCs w:val="21"/>
          <w:vertAlign w:val="subscript"/>
          <w:lang w:val="pt-BR"/>
        </w:rPr>
        <w:t>1</w:t>
      </w:r>
      <w:r w:rsidRPr="00725187">
        <w:rPr>
          <w:rFonts w:asciiTheme="minorEastAsia" w:eastAsiaTheme="minorEastAsia" w:hAnsiTheme="minorEastAsia" w:hint="eastAsia"/>
          <w:szCs w:val="21"/>
          <w:lang w:val="pt-BR"/>
        </w:rPr>
        <w:t>、飞轮的半径r</w:t>
      </w:r>
      <w:r w:rsidRPr="00725187">
        <w:rPr>
          <w:rFonts w:asciiTheme="minorEastAsia" w:eastAsiaTheme="minorEastAsia" w:hAnsiTheme="minorEastAsia" w:hint="eastAsia"/>
          <w:szCs w:val="21"/>
          <w:vertAlign w:val="subscript"/>
          <w:lang w:val="pt-BR"/>
        </w:rPr>
        <w:t>2</w:t>
      </w:r>
      <w:r w:rsidRPr="00725187">
        <w:rPr>
          <w:rFonts w:asciiTheme="minorEastAsia" w:eastAsiaTheme="minorEastAsia" w:hAnsiTheme="minorEastAsia" w:hint="eastAsia"/>
          <w:szCs w:val="21"/>
          <w:lang w:val="pt-BR"/>
        </w:rPr>
        <w:t>、自行车后轮的半径R);</w:t>
      </w:r>
      <w:r w:rsidRPr="00725187">
        <w:rPr>
          <w:rFonts w:asciiTheme="minorEastAsia" w:eastAsiaTheme="minorEastAsia" w:hAnsiTheme="minorEastAsia"/>
          <w:position w:val="-30"/>
          <w:szCs w:val="21"/>
          <w:lang w:val="pt-BR"/>
        </w:rPr>
        <w:object w:dxaOrig="3460" w:dyaOrig="680">
          <v:shape id="_x0000_i1055" type="#_x0000_t75" style="width:172.8pt;height:34pt" o:ole="">
            <v:imagedata r:id="rId86" o:title=""/>
          </v:shape>
          <o:OLEObject Type="Embed" ProgID="Equation.3" ShapeID="_x0000_i1055" DrawAspect="Content" ObjectID="_1549095040" r:id="rId87"/>
        </w:object>
      </w:r>
    </w:p>
    <w:p w:rsidR="00725187" w:rsidRPr="00725187" w:rsidRDefault="00725187" w:rsidP="00725187">
      <w:pPr>
        <w:rPr>
          <w:rFonts w:asciiTheme="minorEastAsia" w:eastAsiaTheme="minorEastAsia" w:hAnsiTheme="minorEastAsia"/>
          <w:szCs w:val="21"/>
        </w:rPr>
      </w:pPr>
      <w:r w:rsidRPr="00725187">
        <w:rPr>
          <w:rFonts w:asciiTheme="minorEastAsia" w:eastAsiaTheme="minorEastAsia" w:hAnsiTheme="minorEastAsia" w:hint="eastAsia"/>
          <w:szCs w:val="21"/>
        </w:rPr>
        <w:t>【解析】依据角速度的定义是</w:t>
      </w:r>
      <w:r w:rsidRPr="00725187">
        <w:rPr>
          <w:rFonts w:asciiTheme="minorEastAsia" w:eastAsiaTheme="minorEastAsia" w:hAnsiTheme="minorEastAsia"/>
          <w:position w:val="-24"/>
          <w:szCs w:val="21"/>
        </w:rPr>
        <w:object w:dxaOrig="1400" w:dyaOrig="620">
          <v:shape id="_x0000_i1056" type="#_x0000_t75" style="width:70.25pt;height:31.1pt" o:ole="">
            <v:imagedata r:id="rId88" o:title=""/>
          </v:shape>
          <o:OLEObject Type="Embed" ProgID="Equation.DSMT4" ShapeID="_x0000_i1056" DrawAspect="Content" ObjectID="_1549095041" r:id="rId89"/>
        </w:object>
      </w:r>
      <w:r w:rsidRPr="00725187">
        <w:rPr>
          <w:rFonts w:asciiTheme="minorEastAsia" w:eastAsiaTheme="minorEastAsia" w:hAnsiTheme="minorEastAsia" w:hint="eastAsia"/>
          <w:szCs w:val="21"/>
        </w:rPr>
        <w:t>；要求自行车的骑行速度，还要知道</w:t>
      </w:r>
      <w:r w:rsidRPr="00725187">
        <w:rPr>
          <w:rFonts w:asciiTheme="minorEastAsia" w:eastAsiaTheme="minorEastAsia" w:hAnsiTheme="minorEastAsia" w:hint="eastAsia"/>
          <w:szCs w:val="21"/>
          <w:lang w:val="pt-BR"/>
        </w:rPr>
        <w:t>自行车后轮的半径R，牙盘的半径r</w:t>
      </w:r>
      <w:r w:rsidRPr="00725187">
        <w:rPr>
          <w:rFonts w:asciiTheme="minorEastAsia" w:eastAsiaTheme="minorEastAsia" w:hAnsiTheme="minorEastAsia" w:hint="eastAsia"/>
          <w:szCs w:val="21"/>
          <w:vertAlign w:val="subscript"/>
          <w:lang w:val="pt-BR"/>
        </w:rPr>
        <w:t>1</w:t>
      </w:r>
      <w:r w:rsidRPr="00725187">
        <w:rPr>
          <w:rFonts w:asciiTheme="minorEastAsia" w:eastAsiaTheme="minorEastAsia" w:hAnsiTheme="minorEastAsia" w:hint="eastAsia"/>
          <w:szCs w:val="21"/>
          <w:lang w:val="pt-BR"/>
        </w:rPr>
        <w:t>、飞轮的半径r</w:t>
      </w:r>
      <w:r w:rsidRPr="00725187">
        <w:rPr>
          <w:rFonts w:asciiTheme="minorEastAsia" w:eastAsiaTheme="minorEastAsia" w:hAnsiTheme="minorEastAsia" w:hint="eastAsia"/>
          <w:szCs w:val="21"/>
          <w:vertAlign w:val="subscript"/>
          <w:lang w:val="pt-BR"/>
        </w:rPr>
        <w:t>2</w:t>
      </w:r>
      <w:r w:rsidRPr="00725187">
        <w:rPr>
          <w:rFonts w:asciiTheme="minorEastAsia" w:eastAsiaTheme="minorEastAsia" w:hAnsiTheme="minorEastAsia" w:hint="eastAsia"/>
          <w:szCs w:val="21"/>
          <w:lang w:val="pt-BR"/>
        </w:rPr>
        <w:t>、自行车后轮的半径R;由</w:t>
      </w:r>
      <w:r w:rsidRPr="00725187">
        <w:rPr>
          <w:rFonts w:asciiTheme="minorEastAsia" w:eastAsiaTheme="minorEastAsia" w:hAnsiTheme="minorEastAsia"/>
          <w:position w:val="-12"/>
          <w:szCs w:val="21"/>
        </w:rPr>
        <w:object w:dxaOrig="1840" w:dyaOrig="360">
          <v:shape id="_x0000_i1057" type="#_x0000_t75" style="width:92.15pt;height:17.85pt" o:ole="">
            <v:imagedata r:id="rId90" o:title=""/>
          </v:shape>
          <o:OLEObject Type="Embed" ProgID="Equation.DSMT4" ShapeID="_x0000_i1057" DrawAspect="Content" ObjectID="_1549095042" r:id="rId91"/>
        </w:object>
      </w:r>
      <w:r w:rsidRPr="00725187">
        <w:rPr>
          <w:rFonts w:asciiTheme="minorEastAsia" w:eastAsiaTheme="minorEastAsia" w:hAnsiTheme="minorEastAsia" w:hint="eastAsia"/>
          <w:szCs w:val="21"/>
        </w:rPr>
        <w:t>，又</w:t>
      </w:r>
      <w:r w:rsidRPr="00725187">
        <w:rPr>
          <w:rFonts w:asciiTheme="minorEastAsia" w:eastAsiaTheme="minorEastAsia" w:hAnsiTheme="minorEastAsia"/>
          <w:position w:val="-14"/>
          <w:szCs w:val="21"/>
        </w:rPr>
        <w:object w:dxaOrig="859" w:dyaOrig="380">
          <v:shape id="_x0000_i1058" type="#_x0000_t75" style="width:43.2pt;height:19pt" o:ole="">
            <v:imagedata r:id="rId92" o:title=""/>
          </v:shape>
          <o:OLEObject Type="Embed" ProgID="Equation.DSMT4" ShapeID="_x0000_i1058" DrawAspect="Content" ObjectID="_1549095043" r:id="rId93"/>
        </w:object>
      </w:r>
      <w:r w:rsidRPr="00725187">
        <w:rPr>
          <w:rFonts w:asciiTheme="minorEastAsia" w:eastAsiaTheme="minorEastAsia" w:hAnsiTheme="minorEastAsia" w:hint="eastAsia"/>
          <w:szCs w:val="21"/>
        </w:rPr>
        <w:t>，而</w:t>
      </w:r>
      <w:r w:rsidRPr="00725187">
        <w:rPr>
          <w:rFonts w:asciiTheme="minorEastAsia" w:eastAsiaTheme="minorEastAsia" w:hAnsiTheme="minorEastAsia"/>
          <w:position w:val="-14"/>
          <w:szCs w:val="21"/>
        </w:rPr>
        <w:object w:dxaOrig="880" w:dyaOrig="380">
          <v:shape id="_x0000_i1059" type="#_x0000_t75" style="width:43.8pt;height:19pt" o:ole="">
            <v:imagedata r:id="rId94" o:title=""/>
          </v:shape>
          <o:OLEObject Type="Embed" ProgID="Equation.DSMT4" ShapeID="_x0000_i1059" DrawAspect="Content" ObjectID="_1549095044" r:id="rId95"/>
        </w:object>
      </w:r>
      <w:r w:rsidRPr="00725187">
        <w:rPr>
          <w:rFonts w:asciiTheme="minorEastAsia" w:eastAsiaTheme="minorEastAsia" w:hAnsiTheme="minorEastAsia" w:hint="eastAsia"/>
          <w:szCs w:val="21"/>
        </w:rPr>
        <w:t>，以上各式联立解得</w:t>
      </w:r>
      <w:r w:rsidRPr="00725187">
        <w:rPr>
          <w:rFonts w:asciiTheme="minorEastAsia" w:eastAsiaTheme="minorEastAsia" w:hAnsiTheme="minorEastAsia"/>
          <w:position w:val="-30"/>
          <w:szCs w:val="21"/>
        </w:rPr>
        <w:object w:dxaOrig="2040" w:dyaOrig="680">
          <v:shape id="_x0000_i1060" type="#_x0000_t75" style="width:101.95pt;height:34pt" o:ole="">
            <v:imagedata r:id="rId96" o:title=""/>
          </v:shape>
          <o:OLEObject Type="Embed" ProgID="Equation.DSMT4" ShapeID="_x0000_i1060" DrawAspect="Content" ObjectID="_1549095045" r:id="rId97"/>
        </w:object>
      </w:r>
      <w:r w:rsidRPr="00725187">
        <w:rPr>
          <w:rFonts w:asciiTheme="minorEastAsia" w:eastAsiaTheme="minorEastAsia" w:hAnsiTheme="minorEastAsia" w:hint="eastAsia"/>
          <w:szCs w:val="21"/>
        </w:rPr>
        <w:t>。</w:t>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lastRenderedPageBreak/>
        <w:pict>
          <v:shape id="_x0000_s79463" type="#_x0000_t202" style="position:absolute;left:0;text-align:left;margin-left:-9pt;margin-top:0;width:36pt;height:23.4pt;z-index:251675648" stroked="f" strokeweight="0">
            <v:stroke dashstyle="longDash"/>
            <v:textbox style="mso-next-textbox:#_x0000_s79463">
              <w:txbxContent>
                <w:p w:rsidR="00725187" w:rsidRDefault="00725187" w:rsidP="00725187">
                  <w:pPr>
                    <w:rPr>
                      <w:rFonts w:hint="eastAsia"/>
                    </w:rPr>
                  </w:pPr>
                  <w:r>
                    <w:rPr>
                      <w:rFonts w:hint="eastAsia"/>
                    </w:rPr>
                    <w:t>9</w:t>
                  </w:r>
                  <w:r>
                    <w:rPr>
                      <w:rFonts w:hint="eastAsia"/>
                    </w:rPr>
                    <w:t>、</w:t>
                  </w:r>
                </w:p>
              </w:txbxContent>
            </v:textbox>
          </v:shape>
        </w:pict>
      </w:r>
      <w:r w:rsidRPr="00725187">
        <w:rPr>
          <w:rFonts w:asciiTheme="minorEastAsia" w:eastAsiaTheme="minorEastAsia" w:hAnsiTheme="minorEastAsia" w:hint="eastAsia"/>
          <w:noProof/>
          <w:szCs w:val="21"/>
        </w:rPr>
        <w:drawing>
          <wp:inline distT="0" distB="0" distL="0" distR="0">
            <wp:extent cx="5478780" cy="2458085"/>
            <wp:effectExtent l="19050" t="0" r="7620" b="0"/>
            <wp:docPr id="5276" name="图片 5276" descr="提高题11的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6" descr="提高题11的答案"/>
                    <pic:cNvPicPr>
                      <a:picLocks noChangeAspect="1" noChangeArrowheads="1"/>
                    </pic:cNvPicPr>
                  </pic:nvPicPr>
                  <pic:blipFill>
                    <a:blip r:embed="rId98"/>
                    <a:srcRect/>
                    <a:stretch>
                      <a:fillRect/>
                    </a:stretch>
                  </pic:blipFill>
                  <pic:spPr bwMode="auto">
                    <a:xfrm>
                      <a:off x="0" y="0"/>
                      <a:ext cx="5478780" cy="2458085"/>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pict>
          <v:shape id="_x0000_s79462" type="#_x0000_t202" style="position:absolute;left:0;text-align:left;margin-left:-9pt;margin-top:0;width:36pt;height:23.4pt;z-index:251674624" stroked="f" strokeweight="0">
            <v:stroke dashstyle="longDash"/>
            <v:textbox style="mso-next-textbox:#_x0000_s79462">
              <w:txbxContent>
                <w:p w:rsidR="00725187" w:rsidRDefault="00725187" w:rsidP="00725187">
                  <w:pPr>
                    <w:rPr>
                      <w:rFonts w:hint="eastAsia"/>
                    </w:rPr>
                  </w:pPr>
                  <w:r>
                    <w:rPr>
                      <w:rFonts w:hint="eastAsia"/>
                    </w:rPr>
                    <w:t>10</w:t>
                  </w:r>
                  <w:r>
                    <w:rPr>
                      <w:rFonts w:hint="eastAsia"/>
                    </w:rPr>
                    <w:t>、</w:t>
                  </w:r>
                </w:p>
              </w:txbxContent>
            </v:textbox>
          </v:shape>
        </w:pict>
      </w:r>
      <w:r w:rsidRPr="00725187">
        <w:rPr>
          <w:rFonts w:asciiTheme="minorEastAsia" w:eastAsiaTheme="minorEastAsia" w:hAnsiTheme="minorEastAsia" w:hint="eastAsia"/>
          <w:noProof/>
          <w:szCs w:val="21"/>
        </w:rPr>
        <w:drawing>
          <wp:inline distT="0" distB="0" distL="0" distR="0">
            <wp:extent cx="5179060" cy="899795"/>
            <wp:effectExtent l="19050" t="0" r="2540" b="0"/>
            <wp:docPr id="5277" name="图片 5277" descr="提高题12的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7" descr="提高题12的答案"/>
                    <pic:cNvPicPr>
                      <a:picLocks noChangeAspect="1" noChangeArrowheads="1"/>
                    </pic:cNvPicPr>
                  </pic:nvPicPr>
                  <pic:blipFill>
                    <a:blip r:embed="rId99"/>
                    <a:srcRect/>
                    <a:stretch>
                      <a:fillRect/>
                    </a:stretch>
                  </pic:blipFill>
                  <pic:spPr bwMode="auto">
                    <a:xfrm>
                      <a:off x="0" y="0"/>
                      <a:ext cx="5179060" cy="899795"/>
                    </a:xfrm>
                    <a:prstGeom prst="rect">
                      <a:avLst/>
                    </a:prstGeom>
                    <a:noFill/>
                    <a:ln w="9525">
                      <a:noFill/>
                      <a:miter lim="800000"/>
                      <a:headEnd/>
                      <a:tailEnd/>
                    </a:ln>
                  </pic:spPr>
                </pic:pic>
              </a:graphicData>
            </a:graphic>
          </wp:inline>
        </w:drawing>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drawing>
          <wp:inline distT="0" distB="0" distL="0" distR="0">
            <wp:extent cx="5113020" cy="2209165"/>
            <wp:effectExtent l="19050" t="0" r="0" b="0"/>
            <wp:docPr id="5278" name="图片 5278" descr="提高题12的答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8" descr="提高题12的答案2"/>
                    <pic:cNvPicPr>
                      <a:picLocks noChangeAspect="1" noChangeArrowheads="1"/>
                    </pic:cNvPicPr>
                  </pic:nvPicPr>
                  <pic:blipFill>
                    <a:blip r:embed="rId100"/>
                    <a:srcRect/>
                    <a:stretch>
                      <a:fillRect/>
                    </a:stretch>
                  </pic:blipFill>
                  <pic:spPr bwMode="auto">
                    <a:xfrm>
                      <a:off x="0" y="0"/>
                      <a:ext cx="5113020" cy="2209165"/>
                    </a:xfrm>
                    <a:prstGeom prst="rect">
                      <a:avLst/>
                    </a:prstGeom>
                    <a:noFill/>
                    <a:ln w="9525">
                      <a:noFill/>
                      <a:miter lim="800000"/>
                      <a:headEnd/>
                      <a:tailEnd/>
                    </a:ln>
                  </pic:spPr>
                </pic:pic>
              </a:graphicData>
            </a:graphic>
          </wp:inline>
        </w:drawing>
      </w:r>
    </w:p>
    <w:p w:rsidR="00725187" w:rsidRPr="00725187" w:rsidRDefault="00725187" w:rsidP="00725187">
      <w:pPr>
        <w:autoSpaceDE w:val="0"/>
        <w:autoSpaceDN w:val="0"/>
        <w:adjustRightInd w:val="0"/>
        <w:ind w:right="-1"/>
        <w:rPr>
          <w:rFonts w:asciiTheme="minorEastAsia" w:eastAsiaTheme="minorEastAsia" w:hAnsiTheme="minorEastAsia"/>
          <w:kern w:val="0"/>
          <w:szCs w:val="21"/>
        </w:rPr>
      </w:pPr>
      <w:r w:rsidRPr="00725187">
        <w:rPr>
          <w:rFonts w:asciiTheme="minorEastAsia" w:eastAsiaTheme="minorEastAsia" w:hAnsiTheme="minorEastAsia" w:hint="eastAsia"/>
          <w:kern w:val="0"/>
          <w:szCs w:val="21"/>
        </w:rPr>
        <w:t>11、如图所示，圆为地球赤道，</w:t>
      </w:r>
      <w:r w:rsidRPr="00725187">
        <w:rPr>
          <w:rFonts w:asciiTheme="minorEastAsia" w:eastAsiaTheme="minorEastAsia" w:hAnsiTheme="minorEastAsia"/>
          <w:i/>
          <w:kern w:val="0"/>
          <w:szCs w:val="21"/>
        </w:rPr>
        <w:t>S</w:t>
      </w:r>
      <w:r w:rsidRPr="00725187">
        <w:rPr>
          <w:rFonts w:asciiTheme="minorEastAsia" w:eastAsiaTheme="minorEastAsia" w:hAnsiTheme="minorEastAsia" w:hint="eastAsia"/>
          <w:kern w:val="0"/>
          <w:szCs w:val="21"/>
        </w:rPr>
        <w:t>为卫星所在处，用</w:t>
      </w:r>
      <w:r w:rsidRPr="00725187">
        <w:rPr>
          <w:rFonts w:asciiTheme="minorEastAsia" w:eastAsiaTheme="minorEastAsia" w:hAnsiTheme="minorEastAsia"/>
          <w:i/>
          <w:kern w:val="0"/>
          <w:szCs w:val="21"/>
        </w:rPr>
        <w:t>R</w:t>
      </w:r>
      <w:r w:rsidRPr="00725187">
        <w:rPr>
          <w:rFonts w:asciiTheme="minorEastAsia" w:eastAsiaTheme="minorEastAsia" w:hAnsiTheme="minorEastAsia" w:hint="eastAsia"/>
          <w:kern w:val="0"/>
          <w:szCs w:val="21"/>
        </w:rPr>
        <w:t>表示卫星运动轨道的半径。由万有引力定律、牛顿运动定律和卫星周期</w:t>
      </w:r>
      <w:r w:rsidRPr="00725187">
        <w:rPr>
          <w:rFonts w:asciiTheme="minorEastAsia" w:eastAsiaTheme="minorEastAsia" w:hAnsiTheme="minorEastAsia"/>
          <w:i/>
          <w:kern w:val="0"/>
          <w:szCs w:val="21"/>
        </w:rPr>
        <w:t>T</w:t>
      </w:r>
      <w:r w:rsidRPr="00725187">
        <w:rPr>
          <w:rFonts w:asciiTheme="minorEastAsia" w:eastAsiaTheme="minorEastAsia" w:hAnsiTheme="minorEastAsia" w:hint="eastAsia"/>
          <w:kern w:val="0"/>
          <w:szCs w:val="21"/>
        </w:rPr>
        <w:t>（亦即地球自转周期）可得</w:t>
      </w:r>
    </w:p>
    <w:p w:rsidR="00725187" w:rsidRPr="00725187" w:rsidRDefault="00725187" w:rsidP="00725187">
      <w:pPr>
        <w:autoSpaceDE w:val="0"/>
        <w:autoSpaceDN w:val="0"/>
        <w:adjustRightInd w:val="0"/>
        <w:ind w:right="-1" w:firstLine="1260"/>
        <w:rPr>
          <w:rFonts w:asciiTheme="minorEastAsia" w:eastAsiaTheme="minorEastAsia" w:hAnsiTheme="minorEastAsia"/>
          <w:kern w:val="0"/>
          <w:szCs w:val="21"/>
        </w:rPr>
      </w:pPr>
      <w:r w:rsidRPr="00725187">
        <w:rPr>
          <w:rFonts w:asciiTheme="minorEastAsia" w:eastAsiaTheme="minorEastAsia" w:hAnsiTheme="minorEastAsia" w:hint="eastAsia"/>
          <w:kern w:val="0"/>
          <w:position w:val="-26"/>
          <w:szCs w:val="21"/>
        </w:rPr>
        <w:object w:dxaOrig="1760" w:dyaOrig="680">
          <v:shape id="_x0000_i1061" type="#_x0000_t75" style="width:88.15pt;height:34pt;mso-position-horizontal-relative:page;mso-position-vertical-relative:page" o:ole="">
            <v:imagedata r:id="rId101" o:title=""/>
          </v:shape>
          <o:OLEObject Type="Embed" ProgID="Equation.DSMT4" ShapeID="_x0000_i1061" DrawAspect="Content" ObjectID="_1549095046" r:id="rId102"/>
        </w:object>
      </w:r>
      <w:r w:rsidRPr="00725187">
        <w:rPr>
          <w:rFonts w:asciiTheme="minorEastAsia" w:eastAsiaTheme="minorEastAsia" w:hAnsiTheme="minorEastAsia"/>
          <w:kern w:val="0"/>
          <w:szCs w:val="21"/>
        </w:rPr>
        <w:t xml:space="preserve">                             </w:t>
      </w:r>
      <w:r w:rsidRPr="00725187">
        <w:rPr>
          <w:rFonts w:asciiTheme="minorEastAsia" w:eastAsiaTheme="minorEastAsia" w:hAnsiTheme="minorEastAsia" w:hint="eastAsia"/>
          <w:kern w:val="0"/>
          <w:szCs w:val="21"/>
        </w:rPr>
        <w:t>（</w:t>
      </w:r>
      <w:r w:rsidRPr="00725187">
        <w:rPr>
          <w:rFonts w:asciiTheme="minorEastAsia" w:eastAsiaTheme="minorEastAsia" w:hAnsiTheme="minorEastAsia"/>
          <w:kern w:val="0"/>
          <w:szCs w:val="21"/>
        </w:rPr>
        <w:t>1</w:t>
      </w:r>
      <w:r w:rsidRPr="00725187">
        <w:rPr>
          <w:rFonts w:asciiTheme="minorEastAsia" w:eastAsiaTheme="minorEastAsia" w:hAnsiTheme="minorEastAsia" w:hint="eastAsia"/>
          <w:kern w:val="0"/>
          <w:szCs w:val="21"/>
        </w:rPr>
        <w:t>）</w:t>
      </w:r>
    </w:p>
    <w:p w:rsidR="00725187" w:rsidRPr="00725187" w:rsidRDefault="00725187" w:rsidP="00725187">
      <w:pPr>
        <w:autoSpaceDE w:val="0"/>
        <w:autoSpaceDN w:val="0"/>
        <w:adjustRightInd w:val="0"/>
        <w:ind w:right="-1"/>
        <w:rPr>
          <w:rFonts w:asciiTheme="minorEastAsia" w:eastAsiaTheme="minorEastAsia" w:hAnsiTheme="minorEastAsia"/>
          <w:kern w:val="0"/>
          <w:szCs w:val="21"/>
        </w:rPr>
      </w:pPr>
      <w:r w:rsidRPr="00725187">
        <w:rPr>
          <w:rFonts w:asciiTheme="minorEastAsia" w:eastAsiaTheme="minorEastAsia" w:hAnsiTheme="minorEastAsia" w:hint="eastAsia"/>
          <w:kern w:val="0"/>
          <w:szCs w:val="21"/>
        </w:rPr>
        <w:t>式中</w:t>
      </w:r>
      <w:r w:rsidRPr="00725187">
        <w:rPr>
          <w:rFonts w:asciiTheme="minorEastAsia" w:eastAsiaTheme="minorEastAsia" w:hAnsiTheme="minorEastAsia"/>
          <w:i/>
          <w:kern w:val="0"/>
          <w:szCs w:val="21"/>
        </w:rPr>
        <w:t>M</w:t>
      </w:r>
      <w:r w:rsidRPr="00725187">
        <w:rPr>
          <w:rFonts w:asciiTheme="minorEastAsia" w:eastAsiaTheme="minorEastAsia" w:hAnsiTheme="minorEastAsia" w:hint="eastAsia"/>
          <w:kern w:val="0"/>
          <w:szCs w:val="21"/>
        </w:rPr>
        <w:t>为地球质量，</w:t>
      </w:r>
      <w:r w:rsidRPr="00725187">
        <w:rPr>
          <w:rFonts w:asciiTheme="minorEastAsia" w:eastAsiaTheme="minorEastAsia" w:hAnsiTheme="minorEastAsia"/>
          <w:i/>
          <w:kern w:val="0"/>
          <w:szCs w:val="21"/>
        </w:rPr>
        <w:t>G</w:t>
      </w:r>
      <w:r w:rsidRPr="00725187">
        <w:rPr>
          <w:rFonts w:asciiTheme="minorEastAsia" w:eastAsiaTheme="minorEastAsia" w:hAnsiTheme="minorEastAsia" w:hint="eastAsia"/>
          <w:kern w:val="0"/>
          <w:szCs w:val="21"/>
        </w:rPr>
        <w:t>为万有引力常量，</w:t>
      </w:r>
      <w:r w:rsidRPr="00725187">
        <w:rPr>
          <w:rFonts w:asciiTheme="minorEastAsia" w:eastAsiaTheme="minorEastAsia" w:hAnsiTheme="minorEastAsia"/>
          <w:i/>
          <w:kern w:val="0"/>
          <w:szCs w:val="21"/>
        </w:rPr>
        <w:t>m</w:t>
      </w:r>
      <w:r w:rsidRPr="00725187">
        <w:rPr>
          <w:rFonts w:asciiTheme="minorEastAsia" w:eastAsiaTheme="minorEastAsia" w:hAnsiTheme="minorEastAsia" w:hint="eastAsia"/>
          <w:kern w:val="0"/>
          <w:szCs w:val="21"/>
        </w:rPr>
        <w:t>为卫星质量，另有</w:t>
      </w:r>
    </w:p>
    <w:p w:rsidR="00725187" w:rsidRPr="00725187" w:rsidRDefault="00725187" w:rsidP="00725187">
      <w:pPr>
        <w:autoSpaceDE w:val="0"/>
        <w:autoSpaceDN w:val="0"/>
        <w:adjustRightInd w:val="0"/>
        <w:ind w:right="-1"/>
        <w:rPr>
          <w:rFonts w:asciiTheme="minorEastAsia" w:eastAsiaTheme="minorEastAsia" w:hAnsiTheme="minorEastAsia"/>
          <w:kern w:val="0"/>
          <w:szCs w:val="21"/>
        </w:rPr>
      </w:pPr>
      <w:r w:rsidRPr="00725187">
        <w:rPr>
          <w:rFonts w:asciiTheme="minorEastAsia" w:eastAsiaTheme="minorEastAsia" w:hAnsiTheme="minorEastAsia"/>
          <w:kern w:val="0"/>
          <w:szCs w:val="21"/>
        </w:rPr>
        <w:t xml:space="preserve">            </w:t>
      </w:r>
      <w:r w:rsidRPr="00725187">
        <w:rPr>
          <w:rFonts w:asciiTheme="minorEastAsia" w:eastAsiaTheme="minorEastAsia" w:hAnsiTheme="minorEastAsia" w:hint="eastAsia"/>
          <w:kern w:val="0"/>
          <w:position w:val="-12"/>
          <w:szCs w:val="21"/>
        </w:rPr>
        <w:object w:dxaOrig="1060" w:dyaOrig="360">
          <v:shape id="_x0000_i1062" type="#_x0000_t75" style="width:53pt;height:17.85pt;mso-position-horizontal-relative:page;mso-position-vertical-relative:page" o:ole="">
            <v:imagedata r:id="rId103" o:title=""/>
          </v:shape>
          <o:OLEObject Type="Embed" ProgID="Equation.DSMT4" ShapeID="_x0000_i1062" DrawAspect="Content" ObjectID="_1549095047" r:id="rId104"/>
        </w:object>
      </w:r>
      <w:r w:rsidRPr="00725187">
        <w:rPr>
          <w:rFonts w:asciiTheme="minorEastAsia" w:eastAsiaTheme="minorEastAsia" w:hAnsiTheme="minorEastAsia"/>
          <w:kern w:val="0"/>
          <w:szCs w:val="21"/>
        </w:rPr>
        <w:t xml:space="preserve">       </w:t>
      </w:r>
      <w:r w:rsidRPr="00725187">
        <w:rPr>
          <w:rFonts w:asciiTheme="minorEastAsia" w:eastAsiaTheme="minorEastAsia" w:hAnsiTheme="minorEastAsia" w:hint="eastAsia"/>
          <w:kern w:val="0"/>
          <w:szCs w:val="21"/>
        </w:rPr>
        <w:t>（</w:t>
      </w:r>
      <w:r w:rsidRPr="00725187">
        <w:rPr>
          <w:rFonts w:asciiTheme="minorEastAsia" w:eastAsiaTheme="minorEastAsia" w:hAnsiTheme="minorEastAsia"/>
          <w:kern w:val="0"/>
          <w:szCs w:val="21"/>
        </w:rPr>
        <w:t>2</w:t>
      </w:r>
      <w:r w:rsidRPr="00725187">
        <w:rPr>
          <w:rFonts w:asciiTheme="minorEastAsia" w:eastAsiaTheme="minorEastAsia" w:hAnsiTheme="minorEastAsia" w:hint="eastAsia"/>
          <w:kern w:val="0"/>
          <w:szCs w:val="21"/>
        </w:rPr>
        <w:t xml:space="preserve">）由图可知     </w:t>
      </w:r>
      <w:r w:rsidRPr="00725187">
        <w:rPr>
          <w:rFonts w:asciiTheme="minorEastAsia" w:eastAsiaTheme="minorEastAsia" w:hAnsiTheme="minorEastAsia"/>
          <w:i/>
          <w:kern w:val="0"/>
          <w:szCs w:val="21"/>
        </w:rPr>
        <w:t>R</w:t>
      </w:r>
      <w:r w:rsidRPr="00725187">
        <w:rPr>
          <w:rFonts w:asciiTheme="minorEastAsia" w:eastAsiaTheme="minorEastAsia" w:hAnsiTheme="minorEastAsia"/>
          <w:kern w:val="0"/>
          <w:szCs w:val="21"/>
        </w:rPr>
        <w:t>cos</w:t>
      </w:r>
      <w:r w:rsidRPr="00725187">
        <w:rPr>
          <w:rFonts w:asciiTheme="minorEastAsia" w:eastAsiaTheme="minorEastAsia" w:hAnsiTheme="minorEastAsia"/>
          <w:i/>
          <w:kern w:val="0"/>
          <w:szCs w:val="21"/>
        </w:rPr>
        <w:sym w:font="Symbol" w:char="F071"/>
      </w:r>
      <w:r w:rsidRPr="00725187">
        <w:rPr>
          <w:rFonts w:asciiTheme="minorEastAsia" w:eastAsiaTheme="minorEastAsia" w:hAnsiTheme="minorEastAsia"/>
          <w:kern w:val="0"/>
          <w:szCs w:val="21"/>
        </w:rPr>
        <w:t xml:space="preserve"> </w:t>
      </w:r>
      <w:r w:rsidRPr="00725187">
        <w:rPr>
          <w:rFonts w:asciiTheme="minorEastAsia" w:eastAsiaTheme="minorEastAsia" w:hAnsiTheme="minorEastAsia" w:hint="eastAsia"/>
          <w:kern w:val="0"/>
          <w:szCs w:val="21"/>
        </w:rPr>
        <w:t>＝</w:t>
      </w:r>
      <w:r w:rsidRPr="00725187">
        <w:rPr>
          <w:rFonts w:asciiTheme="minorEastAsia" w:eastAsiaTheme="minorEastAsia" w:hAnsiTheme="minorEastAsia"/>
          <w:i/>
          <w:kern w:val="0"/>
          <w:szCs w:val="21"/>
        </w:rPr>
        <w:t>R</w:t>
      </w:r>
      <w:r w:rsidRPr="00725187">
        <w:rPr>
          <w:rFonts w:asciiTheme="minorEastAsia" w:eastAsiaTheme="minorEastAsia" w:hAnsiTheme="minorEastAsia"/>
          <w:kern w:val="0"/>
          <w:szCs w:val="21"/>
          <w:vertAlign w:val="subscript"/>
        </w:rPr>
        <w:t>0</w:t>
      </w:r>
      <w:r w:rsidRPr="00725187">
        <w:rPr>
          <w:rFonts w:asciiTheme="minorEastAsia" w:eastAsiaTheme="minorEastAsia" w:hAnsiTheme="minorEastAsia"/>
          <w:kern w:val="0"/>
          <w:szCs w:val="21"/>
        </w:rPr>
        <w:t xml:space="preserve">     </w:t>
      </w:r>
      <w:r w:rsidRPr="00725187">
        <w:rPr>
          <w:rFonts w:asciiTheme="minorEastAsia" w:eastAsiaTheme="minorEastAsia" w:hAnsiTheme="minorEastAsia" w:hint="eastAsia"/>
          <w:kern w:val="0"/>
          <w:szCs w:val="21"/>
        </w:rPr>
        <w:t>（</w:t>
      </w:r>
      <w:r w:rsidRPr="00725187">
        <w:rPr>
          <w:rFonts w:asciiTheme="minorEastAsia" w:eastAsiaTheme="minorEastAsia" w:hAnsiTheme="minorEastAsia"/>
          <w:kern w:val="0"/>
          <w:szCs w:val="21"/>
        </w:rPr>
        <w:t>3</w:t>
      </w:r>
      <w:r w:rsidRPr="00725187">
        <w:rPr>
          <w:rFonts w:asciiTheme="minorEastAsia" w:eastAsiaTheme="minorEastAsia" w:hAnsiTheme="minorEastAsia" w:hint="eastAsia"/>
          <w:kern w:val="0"/>
          <w:szCs w:val="21"/>
        </w:rPr>
        <w:t>）</w:t>
      </w:r>
    </w:p>
    <w:p w:rsidR="00725187" w:rsidRPr="00725187" w:rsidRDefault="00725187" w:rsidP="00725187">
      <w:pPr>
        <w:autoSpaceDE w:val="0"/>
        <w:autoSpaceDN w:val="0"/>
        <w:adjustRightInd w:val="0"/>
        <w:ind w:right="-1"/>
        <w:rPr>
          <w:rFonts w:asciiTheme="minorEastAsia" w:eastAsiaTheme="minorEastAsia" w:hAnsiTheme="minorEastAsia"/>
          <w:kern w:val="0"/>
          <w:szCs w:val="21"/>
        </w:rPr>
      </w:pPr>
      <w:r w:rsidRPr="00725187">
        <w:rPr>
          <w:rFonts w:asciiTheme="minorEastAsia" w:eastAsiaTheme="minorEastAsia" w:hAnsiTheme="minorEastAsia" w:hint="eastAsia"/>
          <w:kern w:val="0"/>
          <w:szCs w:val="21"/>
        </w:rPr>
        <w:t>由以上各式可解得：</w:t>
      </w:r>
      <w:r w:rsidRPr="00725187">
        <w:rPr>
          <w:rFonts w:asciiTheme="minorEastAsia" w:eastAsiaTheme="minorEastAsia" w:hAnsiTheme="minorEastAsia" w:hint="eastAsia"/>
          <w:kern w:val="0"/>
          <w:position w:val="-30"/>
          <w:szCs w:val="21"/>
        </w:rPr>
        <w:object w:dxaOrig="2020" w:dyaOrig="760">
          <v:shape id="_x0000_i1063" type="#_x0000_t75" style="width:100.8pt;height:38pt;mso-position-horizontal-relative:page;mso-position-vertical-relative:page" o:ole="">
            <v:imagedata r:id="rId105" o:title=""/>
          </v:shape>
          <o:OLEObject Type="Embed" ProgID="Equation.DSMT4" ShapeID="_x0000_i1063" DrawAspect="Content" ObjectID="_1549095048" r:id="rId106"/>
        </w:object>
      </w:r>
      <w:r w:rsidRPr="00725187">
        <w:rPr>
          <w:rFonts w:asciiTheme="minorEastAsia" w:eastAsiaTheme="minorEastAsia" w:hAnsiTheme="minorEastAsia"/>
          <w:kern w:val="0"/>
          <w:szCs w:val="21"/>
        </w:rPr>
        <w:t xml:space="preserve">          </w:t>
      </w:r>
      <w:r w:rsidRPr="00725187">
        <w:rPr>
          <w:rFonts w:asciiTheme="minorEastAsia" w:eastAsiaTheme="minorEastAsia" w:hAnsiTheme="minorEastAsia" w:hint="eastAsia"/>
          <w:kern w:val="0"/>
          <w:szCs w:val="21"/>
        </w:rPr>
        <w:t>（</w:t>
      </w:r>
      <w:r w:rsidRPr="00725187">
        <w:rPr>
          <w:rFonts w:asciiTheme="minorEastAsia" w:eastAsiaTheme="minorEastAsia" w:hAnsiTheme="minorEastAsia"/>
          <w:kern w:val="0"/>
          <w:szCs w:val="21"/>
        </w:rPr>
        <w:t>4</w:t>
      </w:r>
      <w:r w:rsidRPr="00725187">
        <w:rPr>
          <w:rFonts w:asciiTheme="minorEastAsia" w:eastAsiaTheme="minorEastAsia" w:hAnsiTheme="minorEastAsia" w:hint="eastAsia"/>
          <w:kern w:val="0"/>
          <w:szCs w:val="21"/>
        </w:rPr>
        <w:t>）</w:t>
      </w:r>
    </w:p>
    <w:p w:rsidR="00725187" w:rsidRPr="00725187" w:rsidRDefault="00725187" w:rsidP="00725187">
      <w:pPr>
        <w:autoSpaceDE w:val="0"/>
        <w:autoSpaceDN w:val="0"/>
        <w:adjustRightInd w:val="0"/>
        <w:ind w:right="-1"/>
        <w:rPr>
          <w:rFonts w:asciiTheme="minorEastAsia" w:eastAsiaTheme="minorEastAsia" w:hAnsiTheme="minorEastAsia"/>
          <w:kern w:val="0"/>
          <w:szCs w:val="21"/>
        </w:rPr>
      </w:pPr>
      <w:r w:rsidRPr="00725187">
        <w:rPr>
          <w:rFonts w:asciiTheme="minorEastAsia" w:eastAsiaTheme="minorEastAsia" w:hAnsiTheme="minorEastAsia" w:hint="eastAsia"/>
          <w:kern w:val="0"/>
          <w:szCs w:val="21"/>
        </w:rPr>
        <w:t>取</w:t>
      </w:r>
      <w:r w:rsidRPr="00725187">
        <w:rPr>
          <w:rFonts w:asciiTheme="minorEastAsia" w:eastAsiaTheme="minorEastAsia" w:hAnsiTheme="minorEastAsia"/>
          <w:i/>
          <w:kern w:val="0"/>
          <w:szCs w:val="21"/>
        </w:rPr>
        <w:t>T</w:t>
      </w:r>
      <w:r w:rsidRPr="00725187">
        <w:rPr>
          <w:rFonts w:asciiTheme="minorEastAsia" w:eastAsiaTheme="minorEastAsia" w:hAnsiTheme="minorEastAsia" w:hint="eastAsia"/>
          <w:kern w:val="0"/>
          <w:szCs w:val="21"/>
        </w:rPr>
        <w:t>＝</w:t>
      </w:r>
      <w:r w:rsidRPr="00725187">
        <w:rPr>
          <w:rFonts w:asciiTheme="minorEastAsia" w:eastAsiaTheme="minorEastAsia" w:hAnsiTheme="minorEastAsia"/>
          <w:kern w:val="0"/>
          <w:szCs w:val="21"/>
        </w:rPr>
        <w:t>23</w:t>
      </w:r>
      <w:r w:rsidRPr="00725187">
        <w:rPr>
          <w:rFonts w:asciiTheme="minorEastAsia" w:eastAsiaTheme="minorEastAsia" w:hAnsiTheme="minorEastAsia" w:hint="eastAsia"/>
          <w:kern w:val="0"/>
          <w:szCs w:val="21"/>
        </w:rPr>
        <w:t>小时</w:t>
      </w:r>
      <w:r w:rsidRPr="00725187">
        <w:rPr>
          <w:rFonts w:asciiTheme="minorEastAsia" w:eastAsiaTheme="minorEastAsia" w:hAnsiTheme="minorEastAsia"/>
          <w:kern w:val="0"/>
          <w:szCs w:val="21"/>
        </w:rPr>
        <w:t>56</w:t>
      </w:r>
      <w:r w:rsidRPr="00725187">
        <w:rPr>
          <w:rFonts w:asciiTheme="minorEastAsia" w:eastAsiaTheme="minorEastAsia" w:hAnsiTheme="minorEastAsia" w:hint="eastAsia"/>
          <w:kern w:val="0"/>
          <w:szCs w:val="21"/>
        </w:rPr>
        <w:t>分</w:t>
      </w:r>
      <w:r w:rsidRPr="00725187">
        <w:rPr>
          <w:rFonts w:asciiTheme="minorEastAsia" w:eastAsiaTheme="minorEastAsia" w:hAnsiTheme="minorEastAsia"/>
          <w:kern w:val="0"/>
          <w:szCs w:val="21"/>
        </w:rPr>
        <w:t>4</w:t>
      </w:r>
      <w:r w:rsidRPr="00725187">
        <w:rPr>
          <w:rFonts w:asciiTheme="minorEastAsia" w:eastAsiaTheme="minorEastAsia" w:hAnsiTheme="minorEastAsia" w:hint="eastAsia"/>
          <w:kern w:val="0"/>
          <w:szCs w:val="21"/>
        </w:rPr>
        <w:t>秒（或近似取</w:t>
      </w:r>
      <w:r w:rsidRPr="00725187">
        <w:rPr>
          <w:rFonts w:asciiTheme="minorEastAsia" w:eastAsiaTheme="minorEastAsia" w:hAnsiTheme="minorEastAsia"/>
          <w:i/>
          <w:kern w:val="0"/>
          <w:szCs w:val="21"/>
        </w:rPr>
        <w:t>T</w:t>
      </w:r>
      <w:r w:rsidRPr="00725187">
        <w:rPr>
          <w:rFonts w:asciiTheme="minorEastAsia" w:eastAsiaTheme="minorEastAsia" w:hAnsiTheme="minorEastAsia" w:hint="eastAsia"/>
          <w:kern w:val="0"/>
          <w:szCs w:val="21"/>
        </w:rPr>
        <w:t>＝</w:t>
      </w:r>
      <w:r w:rsidRPr="00725187">
        <w:rPr>
          <w:rFonts w:asciiTheme="minorEastAsia" w:eastAsiaTheme="minorEastAsia" w:hAnsiTheme="minorEastAsia"/>
          <w:kern w:val="0"/>
          <w:szCs w:val="21"/>
        </w:rPr>
        <w:t>24</w:t>
      </w:r>
      <w:r w:rsidRPr="00725187">
        <w:rPr>
          <w:rFonts w:asciiTheme="minorEastAsia" w:eastAsiaTheme="minorEastAsia" w:hAnsiTheme="minorEastAsia" w:hint="eastAsia"/>
          <w:kern w:val="0"/>
          <w:szCs w:val="21"/>
        </w:rPr>
        <w:t>小时），代入数值，可得：</w:t>
      </w:r>
      <w:r w:rsidRPr="00725187">
        <w:rPr>
          <w:rFonts w:asciiTheme="minorEastAsia" w:eastAsiaTheme="minorEastAsia" w:hAnsiTheme="minorEastAsia"/>
          <w:i/>
          <w:kern w:val="0"/>
          <w:szCs w:val="21"/>
        </w:rPr>
        <w:sym w:font="Symbol" w:char="F071"/>
      </w:r>
      <w:r w:rsidRPr="00725187">
        <w:rPr>
          <w:rFonts w:asciiTheme="minorEastAsia" w:eastAsiaTheme="minorEastAsia" w:hAnsiTheme="minorEastAsia"/>
          <w:kern w:val="0"/>
          <w:szCs w:val="21"/>
        </w:rPr>
        <w:t xml:space="preserve"> </w:t>
      </w:r>
      <w:r w:rsidRPr="00725187">
        <w:rPr>
          <w:rFonts w:asciiTheme="minorEastAsia" w:eastAsiaTheme="minorEastAsia" w:hAnsiTheme="minorEastAsia" w:hint="eastAsia"/>
          <w:kern w:val="0"/>
          <w:szCs w:val="21"/>
        </w:rPr>
        <w:t>＝</w:t>
      </w:r>
      <w:r w:rsidRPr="00725187">
        <w:rPr>
          <w:rFonts w:asciiTheme="minorEastAsia" w:eastAsiaTheme="minorEastAsia" w:hAnsiTheme="minorEastAsia"/>
          <w:kern w:val="0"/>
          <w:szCs w:val="21"/>
        </w:rPr>
        <w:t>81.3</w:t>
      </w:r>
      <w:r w:rsidRPr="00725187">
        <w:rPr>
          <w:rFonts w:asciiTheme="minorEastAsia" w:eastAsiaTheme="minorEastAsia" w:hAnsiTheme="minorEastAsia"/>
          <w:kern w:val="0"/>
          <w:szCs w:val="21"/>
        </w:rPr>
        <w:sym w:font="Symbol" w:char="F0B0"/>
      </w:r>
      <w:r w:rsidRPr="00725187">
        <w:rPr>
          <w:rFonts w:asciiTheme="minorEastAsia" w:eastAsiaTheme="minorEastAsia" w:hAnsiTheme="minorEastAsia"/>
          <w:kern w:val="0"/>
          <w:szCs w:val="21"/>
        </w:rPr>
        <w:t xml:space="preserve">      </w:t>
      </w:r>
      <w:r w:rsidRPr="00725187">
        <w:rPr>
          <w:rFonts w:asciiTheme="minorEastAsia" w:eastAsiaTheme="minorEastAsia" w:hAnsiTheme="minorEastAsia" w:hint="eastAsia"/>
          <w:kern w:val="0"/>
          <w:szCs w:val="21"/>
        </w:rPr>
        <w:t>（</w:t>
      </w:r>
      <w:r w:rsidRPr="00725187">
        <w:rPr>
          <w:rFonts w:asciiTheme="minorEastAsia" w:eastAsiaTheme="minorEastAsia" w:hAnsiTheme="minorEastAsia"/>
          <w:kern w:val="0"/>
          <w:szCs w:val="21"/>
        </w:rPr>
        <w:t>5</w:t>
      </w:r>
      <w:r w:rsidRPr="00725187">
        <w:rPr>
          <w:rFonts w:asciiTheme="minorEastAsia" w:eastAsiaTheme="minorEastAsia" w:hAnsiTheme="minorEastAsia" w:hint="eastAsia"/>
          <w:kern w:val="0"/>
          <w:szCs w:val="21"/>
        </w:rPr>
        <w:t>）</w:t>
      </w:r>
    </w:p>
    <w:p w:rsidR="00725187" w:rsidRPr="00725187" w:rsidRDefault="00725187" w:rsidP="00725187">
      <w:pPr>
        <w:autoSpaceDE w:val="0"/>
        <w:autoSpaceDN w:val="0"/>
        <w:adjustRightInd w:val="0"/>
        <w:ind w:right="-1"/>
        <w:rPr>
          <w:rFonts w:asciiTheme="minorEastAsia" w:eastAsiaTheme="minorEastAsia" w:hAnsiTheme="minorEastAsia" w:hint="eastAsia"/>
          <w:kern w:val="0"/>
          <w:szCs w:val="21"/>
        </w:rPr>
      </w:pPr>
      <w:r w:rsidRPr="00725187">
        <w:rPr>
          <w:rFonts w:asciiTheme="minorEastAsia" w:eastAsiaTheme="minorEastAsia" w:hAnsiTheme="minorEastAsia" w:hint="eastAsia"/>
          <w:kern w:val="0"/>
          <w:szCs w:val="21"/>
        </w:rPr>
        <w:t>由此可知，卫星的定位范围在东经</w:t>
      </w:r>
      <w:r w:rsidRPr="00725187">
        <w:rPr>
          <w:rFonts w:asciiTheme="minorEastAsia" w:eastAsiaTheme="minorEastAsia" w:hAnsiTheme="minorEastAsia"/>
          <w:kern w:val="0"/>
          <w:szCs w:val="21"/>
        </w:rPr>
        <w:t>135.0</w:t>
      </w:r>
      <w:r w:rsidRPr="00725187">
        <w:rPr>
          <w:rFonts w:asciiTheme="minorEastAsia" w:eastAsiaTheme="minorEastAsia" w:hAnsiTheme="minorEastAsia"/>
          <w:kern w:val="0"/>
          <w:szCs w:val="21"/>
        </w:rPr>
        <w:sym w:font="Symbol" w:char="F0B0"/>
      </w:r>
      <w:r w:rsidRPr="00725187">
        <w:rPr>
          <w:rFonts w:asciiTheme="minorEastAsia" w:eastAsiaTheme="minorEastAsia" w:hAnsiTheme="minorEastAsia" w:hint="eastAsia"/>
          <w:kern w:val="0"/>
          <w:szCs w:val="21"/>
        </w:rPr>
        <w:t>－</w:t>
      </w:r>
      <w:r w:rsidRPr="00725187">
        <w:rPr>
          <w:rFonts w:asciiTheme="minorEastAsia" w:eastAsiaTheme="minorEastAsia" w:hAnsiTheme="minorEastAsia"/>
          <w:kern w:val="0"/>
          <w:szCs w:val="21"/>
        </w:rPr>
        <w:t>81.3</w:t>
      </w:r>
      <w:r w:rsidRPr="00725187">
        <w:rPr>
          <w:rFonts w:asciiTheme="minorEastAsia" w:eastAsiaTheme="minorEastAsia" w:hAnsiTheme="minorEastAsia"/>
          <w:kern w:val="0"/>
          <w:szCs w:val="21"/>
        </w:rPr>
        <w:sym w:font="Symbol" w:char="F0B0"/>
      </w:r>
      <w:r w:rsidRPr="00725187">
        <w:rPr>
          <w:rFonts w:asciiTheme="minorEastAsia" w:eastAsiaTheme="minorEastAsia" w:hAnsiTheme="minorEastAsia" w:hint="eastAsia"/>
          <w:kern w:val="0"/>
          <w:szCs w:val="21"/>
        </w:rPr>
        <w:t>＝</w:t>
      </w:r>
      <w:r w:rsidRPr="00725187">
        <w:rPr>
          <w:rFonts w:asciiTheme="minorEastAsia" w:eastAsiaTheme="minorEastAsia" w:hAnsiTheme="minorEastAsia"/>
          <w:kern w:val="0"/>
          <w:szCs w:val="21"/>
        </w:rPr>
        <w:t>53.7</w:t>
      </w:r>
      <w:r w:rsidRPr="00725187">
        <w:rPr>
          <w:rFonts w:asciiTheme="minorEastAsia" w:eastAsiaTheme="minorEastAsia" w:hAnsiTheme="minorEastAsia"/>
          <w:kern w:val="0"/>
          <w:szCs w:val="21"/>
        </w:rPr>
        <w:sym w:font="Symbol" w:char="F0B0"/>
      </w:r>
      <w:r w:rsidRPr="00725187">
        <w:rPr>
          <w:rFonts w:asciiTheme="minorEastAsia" w:eastAsiaTheme="minorEastAsia" w:hAnsiTheme="minorEastAsia" w:hint="eastAsia"/>
          <w:kern w:val="0"/>
          <w:szCs w:val="21"/>
        </w:rPr>
        <w:t>到</w:t>
      </w:r>
      <w:r w:rsidRPr="00725187">
        <w:rPr>
          <w:rFonts w:asciiTheme="minorEastAsia" w:eastAsiaTheme="minorEastAsia" w:hAnsiTheme="minorEastAsia"/>
          <w:kern w:val="0"/>
          <w:szCs w:val="21"/>
        </w:rPr>
        <w:t>75.0</w:t>
      </w:r>
      <w:r w:rsidRPr="00725187">
        <w:rPr>
          <w:rFonts w:asciiTheme="minorEastAsia" w:eastAsiaTheme="minorEastAsia" w:hAnsiTheme="minorEastAsia"/>
          <w:kern w:val="0"/>
          <w:szCs w:val="21"/>
        </w:rPr>
        <w:sym w:font="Symbol" w:char="F0B0"/>
      </w:r>
      <w:r w:rsidRPr="00725187">
        <w:rPr>
          <w:rFonts w:asciiTheme="minorEastAsia" w:eastAsiaTheme="minorEastAsia" w:hAnsiTheme="minorEastAsia" w:hint="eastAsia"/>
          <w:kern w:val="0"/>
          <w:szCs w:val="21"/>
        </w:rPr>
        <w:t>＋</w:t>
      </w:r>
      <w:r w:rsidRPr="00725187">
        <w:rPr>
          <w:rFonts w:asciiTheme="minorEastAsia" w:eastAsiaTheme="minorEastAsia" w:hAnsiTheme="minorEastAsia"/>
          <w:kern w:val="0"/>
          <w:szCs w:val="21"/>
        </w:rPr>
        <w:t>81.3</w:t>
      </w:r>
      <w:r w:rsidRPr="00725187">
        <w:rPr>
          <w:rFonts w:asciiTheme="minorEastAsia" w:eastAsiaTheme="minorEastAsia" w:hAnsiTheme="minorEastAsia"/>
          <w:kern w:val="0"/>
          <w:szCs w:val="21"/>
        </w:rPr>
        <w:sym w:font="Symbol" w:char="F0B0"/>
      </w:r>
      <w:r w:rsidRPr="00725187">
        <w:rPr>
          <w:rFonts w:asciiTheme="minorEastAsia" w:eastAsiaTheme="minorEastAsia" w:hAnsiTheme="minorEastAsia" w:hint="eastAsia"/>
          <w:kern w:val="0"/>
          <w:szCs w:val="21"/>
        </w:rPr>
        <w:t>＝</w:t>
      </w:r>
      <w:r w:rsidRPr="00725187">
        <w:rPr>
          <w:rFonts w:asciiTheme="minorEastAsia" w:eastAsiaTheme="minorEastAsia" w:hAnsiTheme="minorEastAsia"/>
          <w:kern w:val="0"/>
          <w:szCs w:val="21"/>
        </w:rPr>
        <w:t>156.3</w:t>
      </w:r>
      <w:r w:rsidRPr="00725187">
        <w:rPr>
          <w:rFonts w:asciiTheme="minorEastAsia" w:eastAsiaTheme="minorEastAsia" w:hAnsiTheme="minorEastAsia"/>
          <w:kern w:val="0"/>
          <w:szCs w:val="21"/>
        </w:rPr>
        <w:sym w:font="Symbol" w:char="F0B0"/>
      </w:r>
      <w:r w:rsidRPr="00725187">
        <w:rPr>
          <w:rFonts w:asciiTheme="minorEastAsia" w:eastAsiaTheme="minorEastAsia" w:hAnsiTheme="minorEastAsia" w:hint="eastAsia"/>
          <w:kern w:val="0"/>
          <w:szCs w:val="21"/>
        </w:rPr>
        <w:t>之间的上</w:t>
      </w:r>
      <w:r w:rsidRPr="00725187">
        <w:rPr>
          <w:rFonts w:asciiTheme="minorEastAsia" w:eastAsiaTheme="minorEastAsia" w:hAnsiTheme="minorEastAsia" w:hint="eastAsia"/>
          <w:kern w:val="0"/>
          <w:szCs w:val="21"/>
        </w:rPr>
        <w:lastRenderedPageBreak/>
        <w:t>空。</w:t>
      </w:r>
    </w:p>
    <w:p w:rsidR="00725187" w:rsidRPr="00725187" w:rsidRDefault="00725187" w:rsidP="00725187">
      <w:pPr>
        <w:autoSpaceDE w:val="0"/>
        <w:autoSpaceDN w:val="0"/>
        <w:adjustRightInd w:val="0"/>
        <w:ind w:right="-1"/>
        <w:rPr>
          <w:rFonts w:asciiTheme="minorEastAsia" w:eastAsiaTheme="minorEastAsia" w:hAnsiTheme="minorEastAsia"/>
          <w:kern w:val="0"/>
          <w:szCs w:val="21"/>
        </w:rPr>
      </w:pPr>
      <w:r w:rsidRPr="00725187">
        <w:rPr>
          <w:rFonts w:asciiTheme="minorEastAsia" w:eastAsiaTheme="minorEastAsia" w:hAnsiTheme="minorEastAsia" w:hint="eastAsia"/>
          <w:kern w:val="0"/>
          <w:szCs w:val="21"/>
        </w:rPr>
        <w:t>12.</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drawing>
          <wp:inline distT="0" distB="0" distL="0" distR="0">
            <wp:extent cx="3423285" cy="2011680"/>
            <wp:effectExtent l="19050" t="0" r="5715" b="0"/>
            <wp:docPr id="5282" name="图片 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2"/>
                    <pic:cNvPicPr>
                      <a:picLocks noChangeAspect="1" noChangeArrowheads="1"/>
                    </pic:cNvPicPr>
                  </pic:nvPicPr>
                  <pic:blipFill>
                    <a:blip r:embed="rId107"/>
                    <a:srcRect/>
                    <a:stretch>
                      <a:fillRect/>
                    </a:stretch>
                  </pic:blipFill>
                  <pic:spPr bwMode="auto">
                    <a:xfrm>
                      <a:off x="0" y="0"/>
                      <a:ext cx="3423285" cy="2011680"/>
                    </a:xfrm>
                    <a:prstGeom prst="rect">
                      <a:avLst/>
                    </a:prstGeom>
                    <a:noFill/>
                    <a:ln w="9525">
                      <a:noFill/>
                      <a:miter lim="800000"/>
                      <a:headEnd/>
                      <a:tailEnd/>
                    </a:ln>
                  </pic:spPr>
                </pic:pic>
              </a:graphicData>
            </a:graphic>
          </wp:inline>
        </w:drawing>
      </w:r>
    </w:p>
    <w:p w:rsidR="00725187" w:rsidRPr="00725187" w:rsidRDefault="00725187" w:rsidP="00725187">
      <w:pPr>
        <w:tabs>
          <w:tab w:val="left" w:pos="7560"/>
        </w:tabs>
        <w:adjustRightInd w:val="0"/>
        <w:snapToGrid w:val="0"/>
        <w:spacing w:line="0" w:lineRule="atLeast"/>
        <w:rPr>
          <w:rFonts w:asciiTheme="minorEastAsia" w:eastAsiaTheme="minorEastAsia" w:hAnsiTheme="minorEastAsia" w:hint="eastAsia"/>
          <w:snapToGrid w:val="0"/>
          <w:kern w:val="0"/>
          <w:szCs w:val="21"/>
        </w:rPr>
      </w:pP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noProof/>
          <w:kern w:val="0"/>
          <w:szCs w:val="21"/>
        </w:rPr>
        <w:pict>
          <v:group id="_x0000_s79474" style="position:absolute;left:0;text-align:left;margin-left:291.6pt;margin-top:14.45pt;width:111.75pt;height:101.9pt;z-index:251677696" coordorigin="8514,4556" coordsize="2595,2458">
            <v:shape id="_x0000_s79475" type="#_x0000_t75" style="position:absolute;left:8514;top:4556;width:2520;height:2458;mso-wrap-distance-left:0;mso-wrap-distance-right:0;mso-position-horizontal-relative:page;mso-position-vertical-relative:page">
              <v:imagedata r:id="rId108" o:title=""/>
            </v:shape>
            <v:shape id="_x0000_s79476" type="#_x0000_t202" style="position:absolute;left:9954;top:4723;width:540;height:623" filled="f" stroked="f">
              <v:textbox style="mso-next-textbox:#_x0000_s79476">
                <w:txbxContent>
                  <w:p w:rsidR="00725187" w:rsidRPr="00FF233B" w:rsidRDefault="00725187" w:rsidP="00725187">
                    <w:pPr>
                      <w:rPr>
                        <w:rFonts w:hint="eastAsia"/>
                        <w:b/>
                      </w:rPr>
                    </w:pPr>
                    <w:r w:rsidRPr="00FF233B">
                      <w:rPr>
                        <w:rFonts w:hint="eastAsia"/>
                        <w:b/>
                      </w:rPr>
                      <w:t>O</w:t>
                    </w:r>
                  </w:p>
                </w:txbxContent>
              </v:textbox>
            </v:shap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79477" type="#_x0000_t95" style="position:absolute;left:10206;top:5001;width:180;height:156;rotation:6954048fd"/>
            <v:shape id="_x0000_s79478" type="#_x0000_t202" style="position:absolute;left:10224;top:4953;width:540;height:623" filled="f" stroked="f">
              <v:textbox style="mso-next-textbox:#_x0000_s79478">
                <w:txbxContent>
                  <w:p w:rsidR="00725187" w:rsidRPr="00FF233B" w:rsidRDefault="00725187" w:rsidP="00725187">
                    <w:pPr>
                      <w:rPr>
                        <w:rFonts w:hint="eastAsia"/>
                        <w:b/>
                      </w:rPr>
                    </w:pPr>
                    <w:r>
                      <w:rPr>
                        <w:rFonts w:ascii="宋体" w:hAnsi="宋体" w:hint="eastAsia"/>
                        <w:b/>
                      </w:rPr>
                      <w:t>α</w:t>
                    </w:r>
                  </w:p>
                </w:txbxContent>
              </v:textbox>
            </v:shape>
            <v:shape id="_x0000_s79479" type="#_x0000_t19" style="position:absolute;left:10527;top:6211;width:360;height:145;rotation:21654712fd" coordsize="21600,20113" adj="-4496734,,,20113" path="wr-21600,-1487,21600,41713,7876,,21600,20113nfewr-21600,-1487,21600,41713,7876,,21600,20113l,20113nsxe">
              <v:path o:connectlocs="7876,0;21600,20113;0,20113"/>
            </v:shape>
            <v:shape id="_x0000_s79480" type="#_x0000_t202" style="position:absolute;left:10569;top:5910;width:540;height:623" filled="f" stroked="f">
              <v:textbox style="mso-next-textbox:#_x0000_s79480">
                <w:txbxContent>
                  <w:p w:rsidR="00725187" w:rsidRPr="00FF233B" w:rsidRDefault="00725187" w:rsidP="00725187">
                    <w:pPr>
                      <w:rPr>
                        <w:rFonts w:hint="eastAsia"/>
                        <w:b/>
                      </w:rPr>
                    </w:pPr>
                    <w:r>
                      <w:rPr>
                        <w:rFonts w:ascii="宋体" w:hAnsi="宋体" w:hint="eastAsia"/>
                        <w:b/>
                      </w:rPr>
                      <w:t>θ</w:t>
                    </w:r>
                  </w:p>
                </w:txbxContent>
              </v:textbox>
            </v:shape>
            <w10:wrap type="square"/>
          </v:group>
        </w:pict>
      </w:r>
      <w:r w:rsidRPr="00725187">
        <w:rPr>
          <w:rFonts w:asciiTheme="minorEastAsia" w:eastAsiaTheme="minorEastAsia" w:hAnsiTheme="minorEastAsia" w:hint="eastAsia"/>
          <w:szCs w:val="21"/>
        </w:rPr>
        <w:t>13.解析：（1)设地球及同步卫星的质量分别为M,m，则</w:t>
      </w:r>
      <w:r w:rsidRPr="00725187">
        <w:rPr>
          <w:rFonts w:asciiTheme="minorEastAsia" w:eastAsiaTheme="minorEastAsia" w:hAnsiTheme="minorEastAsia"/>
          <w:position w:val="-24"/>
          <w:szCs w:val="21"/>
        </w:rPr>
        <w:object w:dxaOrig="1640" w:dyaOrig="639">
          <v:shape id="_x0000_i1064" type="#_x0000_t75" style="width:81.8pt;height:31.7pt" o:ole="">
            <v:imagedata r:id="rId109" o:title=""/>
          </v:shape>
          <o:OLEObject Type="Embed" ProgID="Equation.3" ShapeID="_x0000_i1064" DrawAspect="Content" ObjectID="_1549095049" r:id="rId110"/>
        </w:objec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又：g＝GM/R</w:t>
      </w:r>
      <w:r w:rsidRPr="00725187">
        <w:rPr>
          <w:rFonts w:asciiTheme="minorEastAsia" w:eastAsiaTheme="minorEastAsia" w:hAnsiTheme="minorEastAsia" w:hint="eastAsia"/>
          <w:szCs w:val="21"/>
          <w:vertAlign w:val="superscript"/>
        </w:rPr>
        <w:t>2</w:t>
      </w:r>
      <w:r w:rsidRPr="00725187">
        <w:rPr>
          <w:rFonts w:asciiTheme="minorEastAsia" w:eastAsiaTheme="minorEastAsia" w:hAnsiTheme="minorEastAsia" w:hint="eastAsia"/>
          <w:szCs w:val="21"/>
        </w:rPr>
        <w:t>，可得：</w:t>
      </w:r>
      <w:r w:rsidRPr="00725187">
        <w:rPr>
          <w:rFonts w:asciiTheme="minorEastAsia" w:eastAsiaTheme="minorEastAsia" w:hAnsiTheme="minorEastAsia"/>
          <w:position w:val="-26"/>
          <w:szCs w:val="21"/>
        </w:rPr>
        <w:object w:dxaOrig="1160" w:dyaOrig="680">
          <v:shape id="_x0000_i1065" type="#_x0000_t75" style="width:58.2pt;height:34pt" o:ole="">
            <v:imagedata r:id="rId111" o:title=""/>
          </v:shape>
          <o:OLEObject Type="Embed" ProgID="Equation.3" ShapeID="_x0000_i1065" DrawAspect="Content" ObjectID="_1549095050" r:id="rId112"/>
        </w:objec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 xml:space="preserve"> (2)过赤道平面的截面图如图所示，水平入射光线MA经反射后的反射光线AN与地球相切，故∠MAN＝90</w:t>
      </w:r>
      <w:r w:rsidRPr="00725187">
        <w:rPr>
          <w:rFonts w:asciiTheme="minorEastAsia" w:eastAsiaTheme="minorEastAsia" w:hAnsiTheme="minorEastAsia" w:hint="eastAsia"/>
          <w:szCs w:val="21"/>
          <w:vertAlign w:val="superscript"/>
        </w:rPr>
        <w:t>0</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 xml:space="preserve">    卫星所在经线在平面内的投影为OA,N城市所在经线在平面内的投影为ON,</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 xml:space="preserve">    所以：α＝arccos ( R/r)</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 xml:space="preserve">    θ＝45</w:t>
      </w:r>
      <w:r w:rsidRPr="00725187">
        <w:rPr>
          <w:rFonts w:asciiTheme="minorEastAsia" w:eastAsiaTheme="minorEastAsia" w:hAnsiTheme="minorEastAsia" w:hint="eastAsia"/>
          <w:szCs w:val="21"/>
          <w:vertAlign w:val="superscript"/>
        </w:rPr>
        <w:t>0</w:t>
      </w:r>
      <w:r w:rsidRPr="00725187">
        <w:rPr>
          <w:rFonts w:asciiTheme="minorEastAsia" w:eastAsiaTheme="minorEastAsia" w:hAnsiTheme="minorEastAsia" w:hint="eastAsia"/>
          <w:szCs w:val="21"/>
        </w:rPr>
        <w:t>＋arcsin（R/r）</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说明：本题的关键是理解“午夜万分有‘日出’时的效果”的含义，并要有一定的空间想象力，且能画出截面图，能力要求较高．</w: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14.【解析】地球在半径为R的圆形轨道上以速率v运动的过程中，引力常数G减小了一个微小量，万有引力公式</w:t>
      </w:r>
      <w:r w:rsidRPr="00725187">
        <w:rPr>
          <w:rFonts w:asciiTheme="minorEastAsia" w:eastAsiaTheme="minorEastAsia" w:hAnsiTheme="minorEastAsia" w:hint="eastAsia"/>
          <w:position w:val="-22"/>
          <w:szCs w:val="21"/>
        </w:rPr>
        <w:object w:dxaOrig="1100" w:dyaOrig="540">
          <v:shape id="_x0000_i1066" type="#_x0000_t75" style="width:54.7pt;height:27.05pt" o:ole="">
            <v:imagedata r:id="rId113" o:title=""/>
          </v:shape>
          <o:OLEObject Type="Embed" ProgID="Equation.3" ShapeID="_x0000_i1066" DrawAspect="Content" ObjectID="_1549095051" r:id="rId114"/>
        </w:object>
      </w:r>
      <w:r w:rsidRPr="00725187">
        <w:rPr>
          <w:rFonts w:asciiTheme="minorEastAsia" w:eastAsiaTheme="minorEastAsia" w:hAnsiTheme="minorEastAsia" w:hint="eastAsia"/>
          <w:szCs w:val="21"/>
        </w:rPr>
        <w:t>。由于太阳质量M,地球质量m,r均未改变，万有引力F</w:t>
      </w:r>
      <w:r w:rsidRPr="00725187">
        <w:rPr>
          <w:rFonts w:asciiTheme="minorEastAsia" w:eastAsiaTheme="minorEastAsia" w:hAnsiTheme="minorEastAsia" w:hint="eastAsia"/>
          <w:szCs w:val="21"/>
          <w:vertAlign w:val="subscript"/>
        </w:rPr>
        <w:t>引</w:t>
      </w:r>
      <w:r w:rsidRPr="00725187">
        <w:rPr>
          <w:rFonts w:asciiTheme="minorEastAsia" w:eastAsiaTheme="minorEastAsia" w:hAnsiTheme="minorEastAsia" w:hint="eastAsia"/>
          <w:szCs w:val="21"/>
        </w:rPr>
        <w:t>必然随之减小，并小于公转轨道上该点所需的向心力</w:t>
      </w:r>
      <w:r w:rsidRPr="00725187">
        <w:rPr>
          <w:rFonts w:asciiTheme="minorEastAsia" w:eastAsiaTheme="minorEastAsia" w:hAnsiTheme="minorEastAsia" w:hint="eastAsia"/>
          <w:position w:val="-20"/>
          <w:szCs w:val="21"/>
        </w:rPr>
        <w:object w:dxaOrig="460" w:dyaOrig="580">
          <v:shape id="_x0000_i1067" type="#_x0000_t75" style="width:23.05pt;height:28.8pt" o:ole="">
            <v:imagedata r:id="rId115" o:title=""/>
          </v:shape>
          <o:OLEObject Type="Embed" ProgID="Equation.3" ShapeID="_x0000_i1067" DrawAspect="Content" ObjectID="_1549095052" r:id="rId116"/>
        </w:object>
      </w:r>
      <w:r w:rsidRPr="00725187">
        <w:rPr>
          <w:rFonts w:asciiTheme="minorEastAsia" w:eastAsiaTheme="minorEastAsia" w:hAnsiTheme="minorEastAsia" w:hint="eastAsia"/>
          <w:szCs w:val="21"/>
        </w:rPr>
        <w:t>（速度不能突变）。由于惯性，地球将做离心运动，即向外偏离太阳，半径r增大。地球在远离太阳的过程中，在太阳引力的作用下引起速率v减小，运转周期</w:t>
      </w:r>
      <w:r w:rsidRPr="00725187">
        <w:rPr>
          <w:rFonts w:asciiTheme="minorEastAsia" w:eastAsiaTheme="minorEastAsia" w:hAnsiTheme="minorEastAsia" w:hint="eastAsia"/>
          <w:position w:val="-20"/>
          <w:szCs w:val="21"/>
        </w:rPr>
        <w:object w:dxaOrig="740" w:dyaOrig="520">
          <v:shape id="_x0000_i1068" type="#_x0000_t75" style="width:36.85pt;height:25.9pt" o:ole="">
            <v:imagedata r:id="rId117" o:title=""/>
          </v:shape>
          <o:OLEObject Type="Embed" ProgID="Equation.3" ShapeID="_x0000_i1068" DrawAspect="Content" ObjectID="_1549095053" r:id="rId118"/>
        </w:object>
      </w:r>
      <w:r w:rsidRPr="00725187">
        <w:rPr>
          <w:rFonts w:asciiTheme="minorEastAsia" w:eastAsiaTheme="minorEastAsia" w:hAnsiTheme="minorEastAsia" w:hint="eastAsia"/>
          <w:szCs w:val="21"/>
        </w:rPr>
        <w:t>增大。由此可以判断，在很久很久以前，太阳系中地球的公转轨道半径比现在小，周期比现在小，速率比现在大。</w:t>
      </w:r>
    </w:p>
    <w:p w:rsidR="00725187" w:rsidRPr="00725187" w:rsidRDefault="00725187" w:rsidP="00725187">
      <w:pPr>
        <w:ind w:firstLine="420"/>
        <w:rPr>
          <w:rFonts w:asciiTheme="minorEastAsia" w:eastAsiaTheme="minorEastAsia" w:hAnsiTheme="minorEastAsia" w:hint="eastAsia"/>
          <w:szCs w:val="21"/>
        </w:rPr>
      </w:pPr>
      <w:r w:rsidRPr="00725187">
        <w:rPr>
          <w:rFonts w:asciiTheme="minorEastAsia" w:eastAsiaTheme="minorEastAsia" w:hAnsiTheme="minorEastAsia" w:hint="eastAsia"/>
          <w:szCs w:val="21"/>
        </w:rPr>
        <w:t>由引力常量G在慢慢减小的前提可以分析出太阳系中地球的公转轨道半径在慢慢变大，表明宇宙在不断地膨胀。</w:t>
      </w:r>
    </w:p>
    <w:p w:rsidR="00725187" w:rsidRPr="00725187" w:rsidRDefault="00725187" w:rsidP="00725187">
      <w:pPr>
        <w:rPr>
          <w:rFonts w:asciiTheme="minorEastAsia" w:eastAsiaTheme="minorEastAsia" w:hAnsiTheme="minorEastAsia"/>
          <w:szCs w:val="21"/>
        </w:rPr>
      </w:pPr>
      <w:r w:rsidRPr="00725187">
        <w:rPr>
          <w:rFonts w:asciiTheme="minorEastAsia" w:eastAsiaTheme="minorEastAsia" w:hAnsiTheme="minorEastAsia"/>
          <w:noProof/>
          <w:szCs w:val="21"/>
        </w:rPr>
        <w:drawing>
          <wp:anchor distT="0" distB="0" distL="114300" distR="114300" simplePos="0" relativeHeight="251683840" behindDoc="1" locked="0" layoutInCell="1" allowOverlap="1">
            <wp:simplePos x="0" y="0"/>
            <wp:positionH relativeFrom="column">
              <wp:posOffset>-3810</wp:posOffset>
            </wp:positionH>
            <wp:positionV relativeFrom="paragraph">
              <wp:posOffset>111760</wp:posOffset>
            </wp:positionV>
            <wp:extent cx="19050" cy="9525"/>
            <wp:effectExtent l="19050" t="0" r="0" b="0"/>
            <wp:wrapNone/>
            <wp:docPr id="1679" name="图片 1679"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descr="封面"/>
                    <pic:cNvPicPr>
                      <a:picLocks noChangeAspect="1" noChangeArrowheads="1"/>
                    </pic:cNvPicPr>
                  </pic:nvPicPr>
                  <pic:blipFill>
                    <a:blip r:embed="rId119"/>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Pr="00725187">
        <w:rPr>
          <w:rFonts w:asciiTheme="minorEastAsia" w:eastAsiaTheme="minorEastAsia" w:hAnsiTheme="minorEastAsia"/>
          <w:noProof/>
          <w:szCs w:val="21"/>
        </w:rPr>
        <w:drawing>
          <wp:anchor distT="0" distB="0" distL="114300" distR="114300" simplePos="0" relativeHeight="251682816" behindDoc="1" locked="0" layoutInCell="1" allowOverlap="1">
            <wp:simplePos x="0" y="0"/>
            <wp:positionH relativeFrom="column">
              <wp:posOffset>201930</wp:posOffset>
            </wp:positionH>
            <wp:positionV relativeFrom="paragraph">
              <wp:posOffset>1109345</wp:posOffset>
            </wp:positionV>
            <wp:extent cx="19050" cy="9525"/>
            <wp:effectExtent l="19050" t="0" r="0" b="0"/>
            <wp:wrapNone/>
            <wp:docPr id="1678" name="图片 1678"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 descr="封面"/>
                    <pic:cNvPicPr>
                      <a:picLocks noChangeAspect="1" noChangeArrowheads="1"/>
                    </pic:cNvPicPr>
                  </pic:nvPicPr>
                  <pic:blipFill>
                    <a:blip r:embed="rId119"/>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Pr="00725187">
        <w:rPr>
          <w:rFonts w:asciiTheme="minorEastAsia" w:eastAsiaTheme="minorEastAsia" w:hAnsiTheme="minorEastAsia" w:hint="eastAsia"/>
          <w:szCs w:val="21"/>
        </w:rPr>
        <w:t>15.</w:t>
      </w:r>
      <w:r w:rsidRPr="00725187">
        <w:rPr>
          <w:rFonts w:asciiTheme="minorEastAsia" w:eastAsiaTheme="minorEastAsia" w:hAnsiTheme="minorEastAsia"/>
          <w:szCs w:val="21"/>
        </w:rPr>
        <w:t>答案（1）</w:t>
      </w:r>
      <w:r w:rsidRPr="00725187">
        <w:rPr>
          <w:rFonts w:asciiTheme="minorEastAsia" w:eastAsiaTheme="minorEastAsia" w:hAnsiTheme="minorEastAsia"/>
          <w:position w:val="-28"/>
          <w:szCs w:val="21"/>
        </w:rPr>
        <w:object w:dxaOrig="1200" w:dyaOrig="660">
          <v:shape id="_x0000_i1069" type="#_x0000_t75" style="width:59.9pt;height:32.85pt" o:ole="">
            <v:imagedata r:id="rId120" o:title=""/>
          </v:shape>
          <o:OLEObject Type="Embed" ProgID="Equation.DSMT4" ShapeID="_x0000_i1069" DrawAspect="Content" ObjectID="_1549095054" r:id="rId121"/>
        </w:object>
      </w:r>
    </w:p>
    <w:p w:rsidR="00725187" w:rsidRPr="00725187" w:rsidRDefault="00725187" w:rsidP="00725187">
      <w:pPr>
        <w:rPr>
          <w:rFonts w:asciiTheme="minorEastAsia" w:eastAsiaTheme="minorEastAsia" w:hAnsiTheme="minorEastAsia"/>
          <w:szCs w:val="21"/>
        </w:rPr>
      </w:pPr>
      <w:r w:rsidRPr="00725187">
        <w:rPr>
          <w:rFonts w:asciiTheme="minorEastAsia" w:eastAsiaTheme="minorEastAsia" w:hAnsiTheme="minorEastAsia"/>
          <w:noProof/>
          <w:szCs w:val="21"/>
        </w:rPr>
        <w:drawing>
          <wp:anchor distT="0" distB="0" distL="114300" distR="114300" simplePos="0" relativeHeight="251684864" behindDoc="1" locked="0" layoutInCell="1" allowOverlap="1">
            <wp:simplePos x="0" y="0"/>
            <wp:positionH relativeFrom="column">
              <wp:posOffset>-3810</wp:posOffset>
            </wp:positionH>
            <wp:positionV relativeFrom="paragraph">
              <wp:posOffset>-482600</wp:posOffset>
            </wp:positionV>
            <wp:extent cx="19050" cy="9525"/>
            <wp:effectExtent l="19050" t="0" r="0" b="0"/>
            <wp:wrapNone/>
            <wp:docPr id="1680" name="图片 1680"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 descr="封面"/>
                    <pic:cNvPicPr>
                      <a:picLocks noChangeAspect="1" noChangeArrowheads="1"/>
                    </pic:cNvPicPr>
                  </pic:nvPicPr>
                  <pic:blipFill>
                    <a:blip r:embed="rId119"/>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Pr="00725187">
        <w:rPr>
          <w:rFonts w:asciiTheme="minorEastAsia" w:eastAsiaTheme="minorEastAsia" w:hAnsiTheme="minorEastAsia"/>
          <w:szCs w:val="21"/>
        </w:rPr>
        <w:t>（2）</w:t>
      </w:r>
      <w:r w:rsidRPr="00725187">
        <w:rPr>
          <w:rFonts w:asciiTheme="minorEastAsia" w:eastAsiaTheme="minorEastAsia" w:hAnsiTheme="minorEastAsia"/>
          <w:position w:val="-30"/>
          <w:szCs w:val="21"/>
        </w:rPr>
        <w:object w:dxaOrig="1320" w:dyaOrig="680">
          <v:shape id="_x0000_i1070" type="#_x0000_t75" style="width:66.25pt;height:34pt" o:ole="">
            <v:imagedata r:id="rId122" o:title=""/>
          </v:shape>
          <o:OLEObject Type="Embed" ProgID="Equation.3" ShapeID="_x0000_i1070" DrawAspect="Content" ObjectID="_1549095055" r:id="rId123"/>
        </w:object>
      </w:r>
      <w:r w:rsidRPr="00725187">
        <w:rPr>
          <w:rFonts w:asciiTheme="minorEastAsia" w:eastAsiaTheme="minorEastAsia" w:hAnsiTheme="minorEastAsia"/>
          <w:szCs w:val="21"/>
        </w:rPr>
        <w:t>,</w:t>
      </w:r>
      <w:r w:rsidRPr="00725187">
        <w:rPr>
          <w:rFonts w:asciiTheme="minorEastAsia" w:eastAsiaTheme="minorEastAsia" w:hAnsiTheme="minorEastAsia"/>
          <w:position w:val="-28"/>
          <w:szCs w:val="21"/>
        </w:rPr>
        <w:object w:dxaOrig="1660" w:dyaOrig="700">
          <v:shape id="_x0000_i1071" type="#_x0000_t75" style="width:82.95pt;height:35.15pt" o:ole="">
            <v:imagedata r:id="rId124" o:title=""/>
          </v:shape>
          <o:OLEObject Type="Embed" ProgID="Equation.3" ShapeID="_x0000_i1071" DrawAspect="Content" ObjectID="_1549095056" r:id="rId125"/>
        </w:object>
      </w: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hint="eastAsia"/>
          <w:szCs w:val="21"/>
        </w:rPr>
      </w:pPr>
    </w:p>
    <w:p w:rsidR="00725187" w:rsidRPr="00725187" w:rsidRDefault="00725187" w:rsidP="00725187">
      <w:pPr>
        <w:rPr>
          <w:rFonts w:asciiTheme="minorEastAsia" w:eastAsiaTheme="minorEastAsia" w:hAnsiTheme="minorEastAsia"/>
          <w:szCs w:val="21"/>
        </w:rPr>
      </w:pPr>
      <w:r w:rsidRPr="00725187">
        <w:rPr>
          <w:rFonts w:asciiTheme="minorEastAsia" w:eastAsiaTheme="minorEastAsia" w:hAnsiTheme="minorEastAsia"/>
          <w:noProof/>
          <w:szCs w:val="21"/>
        </w:rPr>
        <w:drawing>
          <wp:anchor distT="0" distB="0" distL="114300" distR="114300" simplePos="0" relativeHeight="251685888" behindDoc="1" locked="0" layoutInCell="1" allowOverlap="1">
            <wp:simplePos x="0" y="0"/>
            <wp:positionH relativeFrom="column">
              <wp:posOffset>-3810</wp:posOffset>
            </wp:positionH>
            <wp:positionV relativeFrom="paragraph">
              <wp:posOffset>7442200</wp:posOffset>
            </wp:positionV>
            <wp:extent cx="19050" cy="9525"/>
            <wp:effectExtent l="19050" t="0" r="0" b="0"/>
            <wp:wrapNone/>
            <wp:docPr id="1681" name="图片 1681"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 descr="封面"/>
                    <pic:cNvPicPr>
                      <a:picLocks noChangeAspect="1" noChangeArrowheads="1"/>
                    </pic:cNvPicPr>
                  </pic:nvPicPr>
                  <pic:blipFill>
                    <a:blip r:embed="rId119"/>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Pr="00725187">
        <w:rPr>
          <w:rFonts w:asciiTheme="minorEastAsia" w:eastAsiaTheme="minorEastAsia" w:hAnsiTheme="minorEastAsia" w:hint="eastAsia"/>
          <w:szCs w:val="21"/>
        </w:rPr>
        <w:t>【</w:t>
      </w:r>
      <w:r w:rsidRPr="00725187">
        <w:rPr>
          <w:rFonts w:asciiTheme="minorEastAsia" w:eastAsiaTheme="minorEastAsia" w:hAnsiTheme="minorEastAsia"/>
          <w:szCs w:val="21"/>
        </w:rPr>
        <w:t>解析</w:t>
      </w:r>
      <w:r w:rsidRPr="00725187">
        <w:rPr>
          <w:rFonts w:asciiTheme="minorEastAsia" w:eastAsiaTheme="minorEastAsia" w:hAnsiTheme="minorEastAsia"/>
          <w:noProof/>
          <w:szCs w:val="21"/>
        </w:rPr>
        <w:drawing>
          <wp:anchor distT="0" distB="0" distL="114300" distR="114300" simplePos="0" relativeHeight="251686912" behindDoc="1" locked="0" layoutInCell="1" allowOverlap="1">
            <wp:simplePos x="0" y="0"/>
            <wp:positionH relativeFrom="column">
              <wp:posOffset>-3810</wp:posOffset>
            </wp:positionH>
            <wp:positionV relativeFrom="paragraph">
              <wp:posOffset>7244080</wp:posOffset>
            </wp:positionV>
            <wp:extent cx="19050" cy="9525"/>
            <wp:effectExtent l="19050" t="0" r="0" b="0"/>
            <wp:wrapNone/>
            <wp:docPr id="1682" name="图片 1682"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descr="封面"/>
                    <pic:cNvPicPr>
                      <a:picLocks noChangeAspect="1" noChangeArrowheads="1"/>
                    </pic:cNvPicPr>
                  </pic:nvPicPr>
                  <pic:blipFill>
                    <a:blip r:embed="rId119"/>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Pr="00725187">
        <w:rPr>
          <w:rFonts w:asciiTheme="minorEastAsia" w:eastAsiaTheme="minorEastAsia" w:hAnsiTheme="minorEastAsia" w:hint="eastAsia"/>
          <w:szCs w:val="21"/>
        </w:rPr>
        <w:t>】</w:t>
      </w:r>
      <w:r w:rsidRPr="00725187">
        <w:rPr>
          <w:rFonts w:asciiTheme="minorEastAsia" w:eastAsiaTheme="minorEastAsia" w:hAnsiTheme="minorEastAsia"/>
          <w:szCs w:val="21"/>
        </w:rPr>
        <w:t>(1)如果将近地表的球形空腔填满密度为</w:t>
      </w:r>
      <w:r w:rsidRPr="00725187">
        <w:rPr>
          <w:rFonts w:asciiTheme="minorEastAsia" w:eastAsiaTheme="minorEastAsia" w:hAnsiTheme="minorEastAsia"/>
          <w:position w:val="-10"/>
          <w:szCs w:val="21"/>
        </w:rPr>
        <w:object w:dxaOrig="240" w:dyaOrig="260">
          <v:shape id="_x0000_i1072" type="#_x0000_t75" style="width:12.1pt;height:13.25pt" o:ole="">
            <v:imagedata r:id="rId126" o:title=""/>
          </v:shape>
          <o:OLEObject Type="Embed" ProgID="Equation.3" ShapeID="_x0000_i1072" DrawAspect="Content" ObjectID="_1549095057" r:id="rId127"/>
        </w:object>
      </w:r>
      <w:r w:rsidRPr="00725187">
        <w:rPr>
          <w:rFonts w:asciiTheme="minorEastAsia" w:eastAsiaTheme="minorEastAsia" w:hAnsiTheme="minorEastAsia"/>
          <w:szCs w:val="21"/>
        </w:rPr>
        <w:t>的岩石</w:t>
      </w:r>
      <w:r w:rsidRPr="00725187">
        <w:rPr>
          <w:rFonts w:asciiTheme="minorEastAsia" w:eastAsiaTheme="minorEastAsia" w:hAnsiTheme="minorEastAsia" w:hint="eastAsia"/>
          <w:szCs w:val="21"/>
        </w:rPr>
        <w:t>，</w:t>
      </w:r>
      <w:r w:rsidRPr="00725187">
        <w:rPr>
          <w:rFonts w:asciiTheme="minorEastAsia" w:eastAsiaTheme="minorEastAsia" w:hAnsiTheme="minorEastAsia"/>
          <w:szCs w:val="21"/>
        </w:rPr>
        <w:t>则该地区重力加速度便回到正常值</w:t>
      </w:r>
      <w:r w:rsidRPr="00725187">
        <w:rPr>
          <w:rFonts w:asciiTheme="minorEastAsia" w:eastAsiaTheme="minorEastAsia" w:hAnsiTheme="minorEastAsia" w:hint="eastAsia"/>
          <w:szCs w:val="21"/>
        </w:rPr>
        <w:t>。</w:t>
      </w:r>
      <w:r w:rsidRPr="00725187">
        <w:rPr>
          <w:rFonts w:asciiTheme="minorEastAsia" w:eastAsiaTheme="minorEastAsia" w:hAnsiTheme="minorEastAsia"/>
          <w:szCs w:val="21"/>
        </w:rPr>
        <w:t>因此</w:t>
      </w:r>
      <w:r w:rsidRPr="00725187">
        <w:rPr>
          <w:rFonts w:asciiTheme="minorEastAsia" w:eastAsiaTheme="minorEastAsia" w:hAnsiTheme="minorEastAsia" w:hint="eastAsia"/>
          <w:szCs w:val="21"/>
        </w:rPr>
        <w:t>，</w:t>
      </w:r>
      <w:r w:rsidRPr="00725187">
        <w:rPr>
          <w:rFonts w:asciiTheme="minorEastAsia" w:eastAsiaTheme="minorEastAsia" w:hAnsiTheme="minorEastAsia"/>
          <w:szCs w:val="21"/>
        </w:rPr>
        <w:t>重力加速度反常可通过填充后的球形区域产生的附加引力</w:t>
      </w:r>
      <w:r w:rsidRPr="00725187">
        <w:rPr>
          <w:rFonts w:asciiTheme="minorEastAsia" w:eastAsiaTheme="minorEastAsia" w:hAnsiTheme="minorEastAsia"/>
          <w:position w:val="-24"/>
          <w:szCs w:val="21"/>
        </w:rPr>
        <w:object w:dxaOrig="1400" w:dyaOrig="620">
          <v:shape id="_x0000_i1073" type="#_x0000_t75" style="width:70.25pt;height:31.1pt" o:ole="">
            <v:imagedata r:id="rId128" o:title=""/>
          </v:shape>
          <o:OLEObject Type="Embed" ProgID="Equation.3" ShapeID="_x0000_i1073" DrawAspect="Content" ObjectID="_1549095058" r:id="rId129"/>
        </w:object>
      </w:r>
      <w:r w:rsidRPr="00725187">
        <w:rPr>
          <w:rFonts w:asciiTheme="minorEastAsia" w:eastAsiaTheme="minorEastAsia" w:hAnsiTheme="minorEastAsia"/>
          <w:szCs w:val="21"/>
        </w:rPr>
        <w:t>………①来计算</w:t>
      </w:r>
      <w:r w:rsidRPr="00725187">
        <w:rPr>
          <w:rFonts w:asciiTheme="minorEastAsia" w:eastAsiaTheme="minorEastAsia" w:hAnsiTheme="minorEastAsia" w:hint="eastAsia"/>
          <w:szCs w:val="21"/>
        </w:rPr>
        <w:t>，</w:t>
      </w:r>
      <w:r w:rsidRPr="00725187">
        <w:rPr>
          <w:rFonts w:asciiTheme="minorEastAsia" w:eastAsiaTheme="minorEastAsia" w:hAnsiTheme="minorEastAsia"/>
          <w:szCs w:val="21"/>
        </w:rPr>
        <w:t>式中的m是Q点处某质点的质量,M是填充后球形区域的质量,</w:t>
      </w:r>
      <w:r w:rsidRPr="00725187">
        <w:rPr>
          <w:rFonts w:asciiTheme="minorEastAsia" w:eastAsiaTheme="minorEastAsia" w:hAnsiTheme="minorEastAsia"/>
          <w:position w:val="-10"/>
          <w:szCs w:val="21"/>
        </w:rPr>
        <w:object w:dxaOrig="880" w:dyaOrig="320">
          <v:shape id="_x0000_i1074" type="#_x0000_t75" style="width:43.8pt;height:16.15pt" o:ole="">
            <v:imagedata r:id="rId130" o:title=""/>
          </v:shape>
          <o:OLEObject Type="Embed" ProgID="Equation.3" ShapeID="_x0000_i1074" DrawAspect="Content" ObjectID="_1549095059" r:id="rId131"/>
        </w:object>
      </w:r>
      <w:r w:rsidRPr="00725187">
        <w:rPr>
          <w:rFonts w:asciiTheme="minorEastAsia" w:eastAsiaTheme="minorEastAsia" w:hAnsiTheme="minorEastAsia"/>
          <w:szCs w:val="21"/>
        </w:rPr>
        <w:t>……………②</w:t>
      </w:r>
    </w:p>
    <w:p w:rsidR="00725187" w:rsidRPr="00725187" w:rsidRDefault="00725187" w:rsidP="00725187">
      <w:pPr>
        <w:rPr>
          <w:rFonts w:asciiTheme="minorEastAsia" w:eastAsiaTheme="minorEastAsia" w:hAnsiTheme="minorEastAsia"/>
          <w:szCs w:val="21"/>
        </w:rPr>
      </w:pPr>
      <w:r w:rsidRPr="00725187">
        <w:rPr>
          <w:rFonts w:asciiTheme="minorEastAsia" w:eastAsiaTheme="minorEastAsia" w:hAnsiTheme="minorEastAsia"/>
          <w:noProof/>
          <w:szCs w:val="21"/>
        </w:rPr>
        <w:drawing>
          <wp:anchor distT="0" distB="0" distL="114300" distR="114300" simplePos="0" relativeHeight="251687936" behindDoc="1" locked="0" layoutInCell="1" allowOverlap="1">
            <wp:simplePos x="0" y="0"/>
            <wp:positionH relativeFrom="column">
              <wp:posOffset>-3810</wp:posOffset>
            </wp:positionH>
            <wp:positionV relativeFrom="paragraph">
              <wp:posOffset>6253480</wp:posOffset>
            </wp:positionV>
            <wp:extent cx="19050" cy="9525"/>
            <wp:effectExtent l="19050" t="0" r="0" b="0"/>
            <wp:wrapNone/>
            <wp:docPr id="1683" name="图片 1683"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 descr="封面"/>
                    <pic:cNvPicPr>
                      <a:picLocks noChangeAspect="1" noChangeArrowheads="1"/>
                    </pic:cNvPicPr>
                  </pic:nvPicPr>
                  <pic:blipFill>
                    <a:blip r:embed="rId119"/>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Pr="00725187">
        <w:rPr>
          <w:rFonts w:asciiTheme="minorEastAsia" w:eastAsiaTheme="minorEastAsia" w:hAnsiTheme="minorEastAsia"/>
          <w:szCs w:val="21"/>
        </w:rPr>
        <w:t>而r是球形空腔中心O至Q点的距离</w:t>
      </w:r>
      <w:r w:rsidRPr="00725187">
        <w:rPr>
          <w:rFonts w:asciiTheme="minorEastAsia" w:eastAsiaTheme="minorEastAsia" w:hAnsiTheme="minorEastAsia"/>
          <w:position w:val="-8"/>
          <w:szCs w:val="21"/>
        </w:rPr>
        <w:object w:dxaOrig="1300" w:dyaOrig="400">
          <v:shape id="_x0000_i1075" type="#_x0000_t75" style="width:65.1pt;height:20.15pt" o:ole="">
            <v:imagedata r:id="rId132" o:title=""/>
          </v:shape>
          <o:OLEObject Type="Embed" ProgID="Equation.3" ShapeID="_x0000_i1075" DrawAspect="Content" ObjectID="_1549095060" r:id="rId133"/>
        </w:object>
      </w:r>
      <w:r w:rsidRPr="00725187">
        <w:rPr>
          <w:rFonts w:asciiTheme="minorEastAsia" w:eastAsiaTheme="minorEastAsia" w:hAnsiTheme="minorEastAsia"/>
          <w:szCs w:val="21"/>
        </w:rPr>
        <w:t>………③</w:t>
      </w:r>
      <w:r w:rsidRPr="00725187">
        <w:rPr>
          <w:rFonts w:asciiTheme="minorEastAsia" w:eastAsiaTheme="minorEastAsia" w:hAnsiTheme="minorEastAsia"/>
          <w:position w:val="-10"/>
          <w:szCs w:val="21"/>
        </w:rPr>
        <w:object w:dxaOrig="360" w:dyaOrig="320">
          <v:shape id="_x0000_i1076" type="#_x0000_t75" style="width:17.85pt;height:16.15pt" o:ole="">
            <v:imagedata r:id="rId134" o:title=""/>
          </v:shape>
          <o:OLEObject Type="Embed" ProgID="Equation.3" ShapeID="_x0000_i1076" DrawAspect="Content" ObjectID="_1549095061" r:id="rId135"/>
        </w:object>
      </w:r>
      <w:r w:rsidRPr="00725187">
        <w:rPr>
          <w:rFonts w:asciiTheme="minorEastAsia" w:eastAsiaTheme="minorEastAsia" w:hAnsiTheme="minorEastAsia"/>
          <w:szCs w:val="21"/>
        </w:rPr>
        <w:t>在数值上等于由于存在球形空腔所引起的Q点处重力加速度改变的大小</w:t>
      </w:r>
      <w:r w:rsidRPr="00725187">
        <w:rPr>
          <w:rFonts w:asciiTheme="minorEastAsia" w:eastAsiaTheme="minorEastAsia" w:hAnsiTheme="minorEastAsia" w:hint="eastAsia"/>
          <w:szCs w:val="21"/>
        </w:rPr>
        <w:t>。</w:t>
      </w:r>
      <w:r w:rsidRPr="00725187">
        <w:rPr>
          <w:rFonts w:asciiTheme="minorEastAsia" w:eastAsiaTheme="minorEastAsia" w:hAnsiTheme="minorEastAsia"/>
          <w:szCs w:val="21"/>
        </w:rPr>
        <w:t>Q点处重力加速度改变的方向沿OQ方向</w:t>
      </w:r>
      <w:r w:rsidRPr="00725187">
        <w:rPr>
          <w:rFonts w:asciiTheme="minorEastAsia" w:eastAsiaTheme="minorEastAsia" w:hAnsiTheme="minorEastAsia" w:hint="eastAsia"/>
          <w:szCs w:val="21"/>
        </w:rPr>
        <w:t>，</w:t>
      </w:r>
      <w:r w:rsidRPr="00725187">
        <w:rPr>
          <w:rFonts w:asciiTheme="minorEastAsia" w:eastAsiaTheme="minorEastAsia" w:hAnsiTheme="minorEastAsia"/>
          <w:szCs w:val="21"/>
        </w:rPr>
        <w:t>重力加速度反常</w:t>
      </w:r>
      <w:r w:rsidRPr="00725187">
        <w:rPr>
          <w:rFonts w:asciiTheme="minorEastAsia" w:eastAsiaTheme="minorEastAsia" w:hAnsiTheme="minorEastAsia"/>
          <w:position w:val="-10"/>
          <w:szCs w:val="21"/>
        </w:rPr>
        <w:object w:dxaOrig="420" w:dyaOrig="320">
          <v:shape id="_x0000_i1077" type="#_x0000_t75" style="width:20.75pt;height:16.15pt" o:ole="">
            <v:imagedata r:id="rId136" o:title=""/>
          </v:shape>
          <o:OLEObject Type="Embed" ProgID="Equation.3" ShapeID="_x0000_i1077" DrawAspect="Content" ObjectID="_1549095062" r:id="rId137"/>
        </w:object>
      </w:r>
      <w:r w:rsidRPr="00725187">
        <w:rPr>
          <w:rFonts w:asciiTheme="minorEastAsia" w:eastAsiaTheme="minorEastAsia" w:hAnsiTheme="minorEastAsia"/>
          <w:szCs w:val="21"/>
        </w:rPr>
        <w:t>是这一改变在竖直方向上的投影</w:t>
      </w:r>
      <w:r w:rsidRPr="00725187">
        <w:rPr>
          <w:rFonts w:asciiTheme="minorEastAsia" w:eastAsiaTheme="minorEastAsia" w:hAnsiTheme="minorEastAsia"/>
          <w:position w:val="-24"/>
          <w:szCs w:val="21"/>
        </w:rPr>
        <w:object w:dxaOrig="1160" w:dyaOrig="620">
          <v:shape id="_x0000_i1078" type="#_x0000_t75" style="width:58.2pt;height:31.1pt" o:ole="">
            <v:imagedata r:id="rId138" o:title=""/>
          </v:shape>
          <o:OLEObject Type="Embed" ProgID="Equation.3" ShapeID="_x0000_i1078" DrawAspect="Content" ObjectID="_1549095063" r:id="rId139"/>
        </w:object>
      </w:r>
      <w:r w:rsidRPr="00725187">
        <w:rPr>
          <w:rFonts w:asciiTheme="minorEastAsia" w:eastAsiaTheme="minorEastAsia" w:hAnsiTheme="minorEastAsia"/>
          <w:szCs w:val="21"/>
        </w:rPr>
        <w:t>………④联立以上式子得</w:t>
      </w:r>
    </w:p>
    <w:p w:rsidR="00725187" w:rsidRPr="00725187" w:rsidRDefault="00725187" w:rsidP="00725187">
      <w:pPr>
        <w:outlineLvl w:val="0"/>
        <w:rPr>
          <w:rFonts w:asciiTheme="minorEastAsia" w:eastAsiaTheme="minorEastAsia" w:hAnsiTheme="minorEastAsia"/>
          <w:szCs w:val="21"/>
        </w:rPr>
      </w:pPr>
      <w:r w:rsidRPr="00725187">
        <w:rPr>
          <w:rFonts w:asciiTheme="minorEastAsia" w:eastAsiaTheme="minorEastAsia" w:hAnsiTheme="minorEastAsia"/>
          <w:noProof/>
          <w:szCs w:val="21"/>
        </w:rPr>
        <w:drawing>
          <wp:anchor distT="0" distB="0" distL="114300" distR="114300" simplePos="0" relativeHeight="251688960" behindDoc="1" locked="0" layoutInCell="1" allowOverlap="1">
            <wp:simplePos x="0" y="0"/>
            <wp:positionH relativeFrom="column">
              <wp:posOffset>-3810</wp:posOffset>
            </wp:positionH>
            <wp:positionV relativeFrom="paragraph">
              <wp:posOffset>5262880</wp:posOffset>
            </wp:positionV>
            <wp:extent cx="19050" cy="9525"/>
            <wp:effectExtent l="19050" t="0" r="0" b="0"/>
            <wp:wrapNone/>
            <wp:docPr id="1684" name="图片 1684"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 descr="封面"/>
                    <pic:cNvPicPr>
                      <a:picLocks noChangeAspect="1" noChangeArrowheads="1"/>
                    </pic:cNvPicPr>
                  </pic:nvPicPr>
                  <pic:blipFill>
                    <a:blip r:embed="rId119"/>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Pr="00725187">
        <w:rPr>
          <w:rFonts w:asciiTheme="minorEastAsia" w:eastAsiaTheme="minorEastAsia" w:hAnsiTheme="minorEastAsia"/>
          <w:position w:val="-28"/>
          <w:szCs w:val="21"/>
        </w:rPr>
        <w:object w:dxaOrig="1780" w:dyaOrig="660">
          <v:shape id="_x0000_i1079" type="#_x0000_t75" style="width:89.3pt;height:32.85pt" o:ole="">
            <v:imagedata r:id="rId140" o:title=""/>
          </v:shape>
          <o:OLEObject Type="Embed" ProgID="Equation.3" ShapeID="_x0000_i1079" DrawAspect="Content" ObjectID="_1549095064" r:id="rId141"/>
        </w:object>
      </w:r>
      <w:r w:rsidRPr="00725187">
        <w:rPr>
          <w:rFonts w:asciiTheme="minorEastAsia" w:eastAsiaTheme="minorEastAsia" w:hAnsiTheme="minorEastAsia"/>
          <w:szCs w:val="21"/>
        </w:rPr>
        <w:t>,…………⑤</w:t>
      </w:r>
    </w:p>
    <w:p w:rsidR="00725187" w:rsidRPr="00725187" w:rsidRDefault="00725187" w:rsidP="00725187">
      <w:pPr>
        <w:rPr>
          <w:rFonts w:asciiTheme="minorEastAsia" w:eastAsiaTheme="minorEastAsia" w:hAnsiTheme="minorEastAsia"/>
          <w:szCs w:val="21"/>
        </w:rPr>
      </w:pPr>
      <w:r w:rsidRPr="00725187">
        <w:rPr>
          <w:rFonts w:asciiTheme="minorEastAsia" w:eastAsiaTheme="minorEastAsia" w:hAnsiTheme="minorEastAsia"/>
          <w:noProof/>
          <w:szCs w:val="21"/>
        </w:rPr>
        <w:drawing>
          <wp:anchor distT="0" distB="0" distL="114300" distR="114300" simplePos="0" relativeHeight="251689984" behindDoc="1" locked="0" layoutInCell="1" allowOverlap="1">
            <wp:simplePos x="0" y="0"/>
            <wp:positionH relativeFrom="column">
              <wp:posOffset>-3810</wp:posOffset>
            </wp:positionH>
            <wp:positionV relativeFrom="paragraph">
              <wp:posOffset>4668520</wp:posOffset>
            </wp:positionV>
            <wp:extent cx="19050" cy="9525"/>
            <wp:effectExtent l="19050" t="0" r="0" b="0"/>
            <wp:wrapNone/>
            <wp:docPr id="1685" name="图片 1685"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descr="封面"/>
                    <pic:cNvPicPr>
                      <a:picLocks noChangeAspect="1" noChangeArrowheads="1"/>
                    </pic:cNvPicPr>
                  </pic:nvPicPr>
                  <pic:blipFill>
                    <a:blip r:embed="rId119"/>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Pr="00725187">
        <w:rPr>
          <w:rFonts w:asciiTheme="minorEastAsia" w:eastAsiaTheme="minorEastAsia" w:hAnsiTheme="minorEastAsia"/>
          <w:szCs w:val="21"/>
        </w:rPr>
        <w:t>(2)由⑤式得,重力加速度反常</w:t>
      </w:r>
      <w:r w:rsidRPr="00725187">
        <w:rPr>
          <w:rFonts w:asciiTheme="minorEastAsia" w:eastAsiaTheme="minorEastAsia" w:hAnsiTheme="minorEastAsia"/>
          <w:position w:val="-10"/>
          <w:szCs w:val="21"/>
        </w:rPr>
        <w:object w:dxaOrig="420" w:dyaOrig="320">
          <v:shape id="_x0000_i1080" type="#_x0000_t75" style="width:20.75pt;height:16.15pt" o:ole="">
            <v:imagedata r:id="rId142" o:title=""/>
          </v:shape>
          <o:OLEObject Type="Embed" ProgID="Equation.3" ShapeID="_x0000_i1080" DrawAspect="Content" ObjectID="_1549095065" r:id="rId143"/>
        </w:object>
      </w:r>
      <w:r w:rsidRPr="00725187">
        <w:rPr>
          <w:rFonts w:asciiTheme="minorEastAsia" w:eastAsiaTheme="minorEastAsia" w:hAnsiTheme="minorEastAsia"/>
          <w:szCs w:val="21"/>
        </w:rPr>
        <w:t>的最大值和最小值分别为</w:t>
      </w:r>
      <w:r w:rsidRPr="00725187">
        <w:rPr>
          <w:rFonts w:asciiTheme="minorEastAsia" w:eastAsiaTheme="minorEastAsia" w:hAnsiTheme="minorEastAsia"/>
          <w:position w:val="-24"/>
          <w:szCs w:val="21"/>
        </w:rPr>
        <w:object w:dxaOrig="1640" w:dyaOrig="620">
          <v:shape id="_x0000_i1081" type="#_x0000_t75" style="width:81.8pt;height:31.1pt" o:ole="">
            <v:imagedata r:id="rId144" o:title=""/>
          </v:shape>
          <o:OLEObject Type="Embed" ProgID="Equation.3" ShapeID="_x0000_i1081" DrawAspect="Content" ObjectID="_1549095066" r:id="rId145"/>
        </w:object>
      </w:r>
      <w:r w:rsidRPr="00725187">
        <w:rPr>
          <w:rFonts w:asciiTheme="minorEastAsia" w:eastAsiaTheme="minorEastAsia" w:hAnsiTheme="minorEastAsia"/>
          <w:szCs w:val="21"/>
        </w:rPr>
        <w:t>……⑥</w:t>
      </w:r>
    </w:p>
    <w:p w:rsidR="00725187" w:rsidRPr="00725187" w:rsidRDefault="00725187" w:rsidP="00725187">
      <w:pPr>
        <w:rPr>
          <w:rFonts w:asciiTheme="minorEastAsia" w:eastAsiaTheme="minorEastAsia" w:hAnsiTheme="minorEastAsia"/>
          <w:szCs w:val="21"/>
        </w:rPr>
      </w:pPr>
      <w:r w:rsidRPr="00725187">
        <w:rPr>
          <w:rFonts w:asciiTheme="minorEastAsia" w:eastAsiaTheme="minorEastAsia" w:hAnsiTheme="minorEastAsia"/>
          <w:noProof/>
          <w:szCs w:val="21"/>
        </w:rPr>
        <w:drawing>
          <wp:anchor distT="0" distB="0" distL="114300" distR="114300" simplePos="0" relativeHeight="251691008" behindDoc="1" locked="0" layoutInCell="1" allowOverlap="1">
            <wp:simplePos x="0" y="0"/>
            <wp:positionH relativeFrom="column">
              <wp:posOffset>-3810</wp:posOffset>
            </wp:positionH>
            <wp:positionV relativeFrom="paragraph">
              <wp:posOffset>4272280</wp:posOffset>
            </wp:positionV>
            <wp:extent cx="19050" cy="9525"/>
            <wp:effectExtent l="19050" t="0" r="0" b="0"/>
            <wp:wrapNone/>
            <wp:docPr id="1686" name="图片 1686"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6" descr="封面"/>
                    <pic:cNvPicPr>
                      <a:picLocks noChangeAspect="1" noChangeArrowheads="1"/>
                    </pic:cNvPicPr>
                  </pic:nvPicPr>
                  <pic:blipFill>
                    <a:blip r:embed="rId119"/>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Pr="00725187">
        <w:rPr>
          <w:rFonts w:asciiTheme="minorEastAsia" w:eastAsiaTheme="minorEastAsia" w:hAnsiTheme="minorEastAsia"/>
          <w:position w:val="-28"/>
          <w:szCs w:val="21"/>
        </w:rPr>
        <w:object w:dxaOrig="2200" w:dyaOrig="660">
          <v:shape id="_x0000_i1082" type="#_x0000_t75" style="width:110pt;height:32.85pt" o:ole="">
            <v:imagedata r:id="rId146" o:title=""/>
          </v:shape>
          <o:OLEObject Type="Embed" ProgID="Equation.3" ShapeID="_x0000_i1082" DrawAspect="Content" ObjectID="_1549095067" r:id="rId147"/>
        </w:object>
      </w:r>
      <w:r w:rsidRPr="00725187">
        <w:rPr>
          <w:rFonts w:asciiTheme="minorEastAsia" w:eastAsiaTheme="minorEastAsia" w:hAnsiTheme="minorEastAsia"/>
          <w:szCs w:val="21"/>
        </w:rPr>
        <w:t>……………⑦由提设有</w:t>
      </w:r>
      <w:r w:rsidRPr="00725187">
        <w:rPr>
          <w:rFonts w:asciiTheme="minorEastAsia" w:eastAsiaTheme="minorEastAsia" w:hAnsiTheme="minorEastAsia"/>
          <w:position w:val="-14"/>
          <w:szCs w:val="21"/>
        </w:rPr>
        <w:object w:dxaOrig="1380" w:dyaOrig="400">
          <v:shape id="_x0000_i1083" type="#_x0000_t75" style="width:69.1pt;height:20.15pt" o:ole="">
            <v:imagedata r:id="rId148" o:title=""/>
          </v:shape>
          <o:OLEObject Type="Embed" ProgID="Equation.3" ShapeID="_x0000_i1083" DrawAspect="Content" ObjectID="_1549095068" r:id="rId149"/>
        </w:object>
      </w:r>
      <w:r w:rsidRPr="00725187">
        <w:rPr>
          <w:rFonts w:asciiTheme="minorEastAsia" w:eastAsiaTheme="minorEastAsia" w:hAnsiTheme="minorEastAsia"/>
          <w:szCs w:val="21"/>
        </w:rPr>
        <w:t>、</w:t>
      </w:r>
      <w:r w:rsidRPr="00725187">
        <w:rPr>
          <w:rFonts w:asciiTheme="minorEastAsia" w:eastAsiaTheme="minorEastAsia" w:hAnsiTheme="minorEastAsia"/>
          <w:position w:val="-14"/>
          <w:szCs w:val="21"/>
        </w:rPr>
        <w:object w:dxaOrig="1240" w:dyaOrig="400">
          <v:shape id="_x0000_i1084" type="#_x0000_t75" style="width:62.2pt;height:20.15pt" o:ole="">
            <v:imagedata r:id="rId150" o:title=""/>
          </v:shape>
          <o:OLEObject Type="Embed" ProgID="Equation.3" ShapeID="_x0000_i1084" DrawAspect="Content" ObjectID="_1549095069" r:id="rId151"/>
        </w:object>
      </w:r>
      <w:r w:rsidRPr="00725187">
        <w:rPr>
          <w:rFonts w:asciiTheme="minorEastAsia" w:eastAsiaTheme="minorEastAsia" w:hAnsiTheme="minorEastAsia"/>
          <w:szCs w:val="21"/>
        </w:rPr>
        <w:t>……⑧</w:t>
      </w:r>
    </w:p>
    <w:p w:rsidR="00725187" w:rsidRPr="00725187" w:rsidRDefault="00725187" w:rsidP="00725187">
      <w:pPr>
        <w:rPr>
          <w:rFonts w:asciiTheme="minorEastAsia" w:eastAsiaTheme="minorEastAsia" w:hAnsiTheme="minorEastAsia"/>
          <w:szCs w:val="21"/>
        </w:rPr>
      </w:pPr>
      <w:r w:rsidRPr="00725187">
        <w:rPr>
          <w:rFonts w:asciiTheme="minorEastAsia" w:eastAsiaTheme="minorEastAsia" w:hAnsiTheme="minorEastAsia"/>
          <w:noProof/>
          <w:szCs w:val="21"/>
        </w:rPr>
        <w:drawing>
          <wp:anchor distT="0" distB="0" distL="114300" distR="114300" simplePos="0" relativeHeight="251692032" behindDoc="1" locked="0" layoutInCell="1" allowOverlap="1">
            <wp:simplePos x="0" y="0"/>
            <wp:positionH relativeFrom="column">
              <wp:posOffset>-3810</wp:posOffset>
            </wp:positionH>
            <wp:positionV relativeFrom="paragraph">
              <wp:posOffset>3677920</wp:posOffset>
            </wp:positionV>
            <wp:extent cx="19050" cy="9525"/>
            <wp:effectExtent l="19050" t="0" r="0" b="0"/>
            <wp:wrapNone/>
            <wp:docPr id="1687" name="图片 1687"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 descr="封面"/>
                    <pic:cNvPicPr>
                      <a:picLocks noChangeAspect="1" noChangeArrowheads="1"/>
                    </pic:cNvPicPr>
                  </pic:nvPicPr>
                  <pic:blipFill>
                    <a:blip r:embed="rId119"/>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Pr="00725187">
        <w:rPr>
          <w:rFonts w:asciiTheme="minorEastAsia" w:eastAsiaTheme="minorEastAsia" w:hAnsiTheme="minorEastAsia"/>
          <w:szCs w:val="21"/>
        </w:rPr>
        <w:t>联立以上式子得</w:t>
      </w:r>
      <w:r w:rsidRPr="00725187">
        <w:rPr>
          <w:rFonts w:asciiTheme="minorEastAsia" w:eastAsiaTheme="minorEastAsia" w:hAnsiTheme="minorEastAsia" w:hint="eastAsia"/>
          <w:szCs w:val="21"/>
        </w:rPr>
        <w:t>，</w:t>
      </w:r>
      <w:r w:rsidRPr="00725187">
        <w:rPr>
          <w:rFonts w:asciiTheme="minorEastAsia" w:eastAsiaTheme="minorEastAsia" w:hAnsiTheme="minorEastAsia"/>
          <w:szCs w:val="21"/>
        </w:rPr>
        <w:t>地下球形空腔球心的深度和空腔的体积分别为</w:t>
      </w:r>
    </w:p>
    <w:p w:rsidR="00725187" w:rsidRPr="00725187" w:rsidRDefault="00725187" w:rsidP="00725187">
      <w:pPr>
        <w:rPr>
          <w:rFonts w:asciiTheme="minorEastAsia" w:eastAsiaTheme="minorEastAsia" w:hAnsiTheme="minorEastAsia"/>
          <w:szCs w:val="21"/>
        </w:rPr>
      </w:pPr>
      <w:r w:rsidRPr="00725187">
        <w:rPr>
          <w:rFonts w:asciiTheme="minorEastAsia" w:eastAsiaTheme="minorEastAsia" w:hAnsiTheme="minorEastAsia"/>
          <w:noProof/>
          <w:szCs w:val="21"/>
        </w:rPr>
        <w:drawing>
          <wp:anchor distT="0" distB="0" distL="114300" distR="114300" simplePos="0" relativeHeight="251693056" behindDoc="1" locked="0" layoutInCell="1" allowOverlap="1">
            <wp:simplePos x="0" y="0"/>
            <wp:positionH relativeFrom="column">
              <wp:posOffset>-3810</wp:posOffset>
            </wp:positionH>
            <wp:positionV relativeFrom="paragraph">
              <wp:posOffset>3479800</wp:posOffset>
            </wp:positionV>
            <wp:extent cx="19050" cy="9525"/>
            <wp:effectExtent l="19050" t="0" r="0" b="0"/>
            <wp:wrapNone/>
            <wp:docPr id="1688" name="图片 1688"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descr="封面"/>
                    <pic:cNvPicPr>
                      <a:picLocks noChangeAspect="1" noChangeArrowheads="1"/>
                    </pic:cNvPicPr>
                  </pic:nvPicPr>
                  <pic:blipFill>
                    <a:blip r:embed="rId119"/>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Pr="00725187">
        <w:rPr>
          <w:rFonts w:asciiTheme="minorEastAsia" w:eastAsiaTheme="minorEastAsia" w:hAnsiTheme="minorEastAsia"/>
          <w:position w:val="-30"/>
          <w:szCs w:val="21"/>
        </w:rPr>
        <w:object w:dxaOrig="1320" w:dyaOrig="680">
          <v:shape id="_x0000_i1085" type="#_x0000_t75" style="width:66.25pt;height:34pt" o:ole="">
            <v:imagedata r:id="rId152" o:title=""/>
          </v:shape>
          <o:OLEObject Type="Embed" ProgID="Equation.3" ShapeID="_x0000_i1085" DrawAspect="Content" ObjectID="_1549095070" r:id="rId153"/>
        </w:object>
      </w:r>
      <w:r w:rsidRPr="00725187">
        <w:rPr>
          <w:rFonts w:asciiTheme="minorEastAsia" w:eastAsiaTheme="minorEastAsia" w:hAnsiTheme="minorEastAsia"/>
          <w:szCs w:val="21"/>
        </w:rPr>
        <w:t>,</w:t>
      </w:r>
      <w:r w:rsidRPr="00725187">
        <w:rPr>
          <w:rFonts w:asciiTheme="minorEastAsia" w:eastAsiaTheme="minorEastAsia" w:hAnsiTheme="minorEastAsia"/>
          <w:position w:val="-28"/>
          <w:szCs w:val="21"/>
        </w:rPr>
        <w:object w:dxaOrig="1660" w:dyaOrig="700">
          <v:shape id="_x0000_i1086" type="#_x0000_t75" style="width:82.95pt;height:35.15pt" o:ole="">
            <v:imagedata r:id="rId154" o:title=""/>
          </v:shape>
          <o:OLEObject Type="Embed" ProgID="Equation.3" ShapeID="_x0000_i1086" DrawAspect="Content" ObjectID="_1549095071" r:id="rId155"/>
        </w:object>
      </w:r>
    </w:p>
    <w:p w:rsidR="00725187" w:rsidRPr="00725187" w:rsidRDefault="00725187" w:rsidP="00725187">
      <w:pPr>
        <w:rPr>
          <w:rFonts w:asciiTheme="minorEastAsia" w:eastAsiaTheme="minorEastAsia" w:hAnsiTheme="minorEastAsia" w:hint="eastAsia"/>
          <w:szCs w:val="21"/>
        </w:rPr>
      </w:pPr>
      <w:r w:rsidRPr="00725187">
        <w:rPr>
          <w:rFonts w:asciiTheme="minorEastAsia" w:eastAsiaTheme="minorEastAsia" w:hAnsiTheme="minorEastAsia" w:hint="eastAsia"/>
          <w:szCs w:val="21"/>
        </w:rPr>
        <w:t>16.</w:t>
      </w:r>
    </w:p>
    <w:p w:rsidR="00725187" w:rsidRPr="00725187" w:rsidRDefault="00725187" w:rsidP="00725187">
      <w:pPr>
        <w:tabs>
          <w:tab w:val="left" w:pos="7560"/>
        </w:tabs>
        <w:adjustRightInd w:val="0"/>
        <w:snapToGrid w:val="0"/>
        <w:spacing w:line="0" w:lineRule="atLeast"/>
        <w:rPr>
          <w:rFonts w:asciiTheme="minorEastAsia" w:eastAsiaTheme="minorEastAsia" w:hAnsiTheme="minorEastAsia" w:hint="eastAsia"/>
          <w:szCs w:val="21"/>
        </w:rPr>
      </w:pPr>
      <w:r w:rsidRPr="00725187">
        <w:rPr>
          <w:rFonts w:asciiTheme="minorEastAsia" w:eastAsiaTheme="minorEastAsia" w:hAnsiTheme="minorEastAsia" w:hint="eastAsia"/>
          <w:noProof/>
          <w:szCs w:val="21"/>
        </w:rPr>
        <w:drawing>
          <wp:inline distT="0" distB="0" distL="0" distR="0">
            <wp:extent cx="4871720" cy="2487295"/>
            <wp:effectExtent l="19050" t="0" r="5080" b="0"/>
            <wp:docPr id="5306" name="图片 5306" descr="提高题9的答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6" descr="提高题9的答案1"/>
                    <pic:cNvPicPr>
                      <a:picLocks noChangeAspect="1" noChangeArrowheads="1"/>
                    </pic:cNvPicPr>
                  </pic:nvPicPr>
                  <pic:blipFill>
                    <a:blip r:embed="rId156"/>
                    <a:srcRect/>
                    <a:stretch>
                      <a:fillRect/>
                    </a:stretch>
                  </pic:blipFill>
                  <pic:spPr bwMode="auto">
                    <a:xfrm>
                      <a:off x="0" y="0"/>
                      <a:ext cx="4871720" cy="2487295"/>
                    </a:xfrm>
                    <a:prstGeom prst="rect">
                      <a:avLst/>
                    </a:prstGeom>
                    <a:noFill/>
                    <a:ln w="9525">
                      <a:noFill/>
                      <a:miter lim="800000"/>
                      <a:headEnd/>
                      <a:tailEnd/>
                    </a:ln>
                  </pic:spPr>
                </pic:pic>
              </a:graphicData>
            </a:graphic>
          </wp:inline>
        </w:drawing>
      </w:r>
    </w:p>
    <w:p w:rsidR="00725187" w:rsidRPr="00725187" w:rsidRDefault="00725187" w:rsidP="00725187">
      <w:pPr>
        <w:tabs>
          <w:tab w:val="left" w:pos="7560"/>
        </w:tabs>
        <w:adjustRightInd w:val="0"/>
        <w:snapToGrid w:val="0"/>
        <w:spacing w:line="0" w:lineRule="atLeast"/>
        <w:rPr>
          <w:rFonts w:asciiTheme="minorEastAsia" w:eastAsiaTheme="minorEastAsia" w:hAnsiTheme="minorEastAsia" w:hint="eastAsia"/>
          <w:szCs w:val="21"/>
        </w:rPr>
      </w:pPr>
    </w:p>
    <w:p w:rsidR="005F5EAE" w:rsidRPr="00725187" w:rsidRDefault="005F5EAE" w:rsidP="00725187">
      <w:pPr>
        <w:rPr>
          <w:rFonts w:asciiTheme="minorEastAsia" w:eastAsiaTheme="minorEastAsia" w:hAnsiTheme="minorEastAsia"/>
          <w:szCs w:val="21"/>
        </w:rPr>
      </w:pPr>
    </w:p>
    <w:sectPr w:rsidR="005F5EAE" w:rsidRPr="00725187" w:rsidSect="004C22BC">
      <w:headerReference w:type="default" r:id="rId1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47B" w:rsidRDefault="0034347B" w:rsidP="00092E45">
      <w:r>
        <w:separator/>
      </w:r>
    </w:p>
  </w:endnote>
  <w:endnote w:type="continuationSeparator" w:id="1">
    <w:p w:rsidR="0034347B" w:rsidRDefault="0034347B" w:rsidP="00092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47B" w:rsidRDefault="0034347B" w:rsidP="00092E45">
      <w:r>
        <w:separator/>
      </w:r>
    </w:p>
  </w:footnote>
  <w:footnote w:type="continuationSeparator" w:id="1">
    <w:p w:rsidR="0034347B" w:rsidRDefault="0034347B" w:rsidP="00092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45" w:rsidRDefault="00092E45">
    <w:pPr>
      <w:pStyle w:val="a3"/>
    </w:pPr>
    <w:r>
      <w:rPr>
        <w:noProof/>
      </w:rPr>
      <w:drawing>
        <wp:anchor distT="0" distB="0" distL="114300" distR="114300" simplePos="0" relativeHeight="251658240" behindDoc="1" locked="0" layoutInCell="1" allowOverlap="1">
          <wp:simplePos x="0" y="0"/>
          <wp:positionH relativeFrom="column">
            <wp:posOffset>-55931</wp:posOffset>
          </wp:positionH>
          <wp:positionV relativeFrom="paragraph">
            <wp:posOffset>-284352</wp:posOffset>
          </wp:positionV>
          <wp:extent cx="1261110" cy="420370"/>
          <wp:effectExtent l="19050" t="0" r="0" b="0"/>
          <wp:wrapNone/>
          <wp:docPr id="1" name="图片 0" descr="辅导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辅导君.jpg"/>
                  <pic:cNvPicPr/>
                </pic:nvPicPr>
                <pic:blipFill>
                  <a:blip r:embed="rId1"/>
                  <a:stretch>
                    <a:fillRect/>
                  </a:stretch>
                </pic:blipFill>
                <pic:spPr>
                  <a:xfrm>
                    <a:off x="0" y="0"/>
                    <a:ext cx="1269519" cy="42317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3"/>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006"/>
    <w:multiLevelType w:val="singleLevel"/>
    <w:tmpl w:val="00000006"/>
    <w:lvl w:ilvl="0">
      <w:start w:val="2"/>
      <w:numFmt w:val="decimal"/>
      <w:suff w:val="nothing"/>
      <w:lvlText w:val="（%1）"/>
      <w:lvlJc w:val="left"/>
    </w:lvl>
  </w:abstractNum>
  <w:abstractNum w:abstractNumId="3">
    <w:nsid w:val="0000000A"/>
    <w:multiLevelType w:val="singleLevel"/>
    <w:tmpl w:val="0000000A"/>
    <w:lvl w:ilvl="0">
      <w:start w:val="1"/>
      <w:numFmt w:val="chineseCounting"/>
      <w:suff w:val="nothing"/>
      <w:lvlText w:val="%1、"/>
      <w:lvlJc w:val="left"/>
    </w:lvl>
  </w:abstractNum>
  <w:abstractNum w:abstractNumId="4">
    <w:nsid w:val="00000012"/>
    <w:multiLevelType w:val="singleLevel"/>
    <w:tmpl w:val="00000012"/>
    <w:lvl w:ilvl="0">
      <w:start w:val="1"/>
      <w:numFmt w:val="chineseCounting"/>
      <w:suff w:val="nothing"/>
      <w:lvlText w:val="%1、"/>
      <w:lvlJc w:val="left"/>
    </w:lvl>
  </w:abstractNum>
  <w:abstractNum w:abstractNumId="5">
    <w:nsid w:val="00000013"/>
    <w:multiLevelType w:val="singleLevel"/>
    <w:tmpl w:val="00000013"/>
    <w:lvl w:ilvl="0">
      <w:start w:val="1"/>
      <w:numFmt w:val="decimal"/>
      <w:suff w:val="nothing"/>
      <w:lvlText w:val="%1、"/>
      <w:lvlJc w:val="left"/>
    </w:lvl>
  </w:abstractNum>
  <w:abstractNum w:abstractNumId="6">
    <w:nsid w:val="00000016"/>
    <w:multiLevelType w:val="singleLevel"/>
    <w:tmpl w:val="00000016"/>
    <w:lvl w:ilvl="0">
      <w:start w:val="2"/>
      <w:numFmt w:val="chineseCounting"/>
      <w:suff w:val="nothing"/>
      <w:lvlText w:val="%1、"/>
      <w:lvlJc w:val="left"/>
    </w:lvl>
  </w:abstractNum>
  <w:abstractNum w:abstractNumId="7">
    <w:nsid w:val="00000017"/>
    <w:multiLevelType w:val="singleLevel"/>
    <w:tmpl w:val="00000017"/>
    <w:lvl w:ilvl="0">
      <w:start w:val="4"/>
      <w:numFmt w:val="decimal"/>
      <w:suff w:val="nothing"/>
      <w:lvlText w:val="%1、"/>
      <w:lvlJc w:val="left"/>
    </w:lvl>
  </w:abstractNum>
  <w:abstractNum w:abstractNumId="8">
    <w:nsid w:val="0000001A"/>
    <w:multiLevelType w:val="singleLevel"/>
    <w:tmpl w:val="0000001A"/>
    <w:lvl w:ilvl="0">
      <w:start w:val="2"/>
      <w:numFmt w:val="decimal"/>
      <w:suff w:val="nothing"/>
      <w:lvlText w:val="（%1）"/>
      <w:lvlJc w:val="left"/>
    </w:lvl>
  </w:abstractNum>
  <w:abstractNum w:abstractNumId="9">
    <w:nsid w:val="0000001B"/>
    <w:multiLevelType w:val="singleLevel"/>
    <w:tmpl w:val="0000001B"/>
    <w:lvl w:ilvl="0">
      <w:start w:val="8"/>
      <w:numFmt w:val="chineseCounting"/>
      <w:suff w:val="nothing"/>
      <w:lvlText w:val="%1、"/>
      <w:lvlJc w:val="left"/>
    </w:lvl>
  </w:abstractNum>
  <w:abstractNum w:abstractNumId="10">
    <w:nsid w:val="0000001F"/>
    <w:multiLevelType w:val="singleLevel"/>
    <w:tmpl w:val="0000001F"/>
    <w:lvl w:ilvl="0">
      <w:start w:val="1"/>
      <w:numFmt w:val="lowerLetter"/>
      <w:suff w:val="nothing"/>
      <w:lvlText w:val="%1、"/>
      <w:lvlJc w:val="left"/>
    </w:lvl>
  </w:abstractNum>
  <w:abstractNum w:abstractNumId="11">
    <w:nsid w:val="00000020"/>
    <w:multiLevelType w:val="singleLevel"/>
    <w:tmpl w:val="00000020"/>
    <w:lvl w:ilvl="0">
      <w:start w:val="17"/>
      <w:numFmt w:val="chineseCounting"/>
      <w:suff w:val="nothing"/>
      <w:lvlText w:val="%1、"/>
      <w:lvlJc w:val="left"/>
    </w:lvl>
  </w:abstractNum>
  <w:abstractNum w:abstractNumId="12">
    <w:nsid w:val="00000021"/>
    <w:multiLevelType w:val="singleLevel"/>
    <w:tmpl w:val="00000021"/>
    <w:lvl w:ilvl="0">
      <w:start w:val="14"/>
      <w:numFmt w:val="chineseCounting"/>
      <w:suff w:val="nothing"/>
      <w:lvlText w:val="%1、"/>
      <w:lvlJc w:val="left"/>
    </w:lvl>
  </w:abstractNum>
  <w:abstractNum w:abstractNumId="13">
    <w:nsid w:val="01E02BCA"/>
    <w:multiLevelType w:val="hybridMultilevel"/>
    <w:tmpl w:val="FBB63728"/>
    <w:lvl w:ilvl="0" w:tplc="37A064E4">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0A2E2750"/>
    <w:multiLevelType w:val="hybridMultilevel"/>
    <w:tmpl w:val="B6BE2116"/>
    <w:lvl w:ilvl="0" w:tplc="EAB00F00">
      <w:start w:val="1"/>
      <w:numFmt w:val="decimalEnclosedCircle"/>
      <w:lvlText w:val="%1"/>
      <w:lvlJc w:val="left"/>
      <w:pPr>
        <w:tabs>
          <w:tab w:val="num" w:pos="780"/>
        </w:tabs>
        <w:ind w:left="780" w:hanging="360"/>
      </w:pPr>
      <w:rPr>
        <w:rFonts w:hint="default"/>
      </w:rPr>
    </w:lvl>
    <w:lvl w:ilvl="1" w:tplc="B51C893E">
      <w:start w:val="1"/>
      <w:numFmt w:val="decimalEnclosedCircle"/>
      <w:lvlText w:val="%2"/>
      <w:lvlJc w:val="left"/>
      <w:pPr>
        <w:tabs>
          <w:tab w:val="num" w:pos="1065"/>
        </w:tabs>
        <w:ind w:left="1065" w:hanging="525"/>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0A4A6165"/>
    <w:multiLevelType w:val="hybridMultilevel"/>
    <w:tmpl w:val="08B44CAE"/>
    <w:lvl w:ilvl="0" w:tplc="D646E8EA">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0C443587"/>
    <w:multiLevelType w:val="hybridMultilevel"/>
    <w:tmpl w:val="E8188986"/>
    <w:lvl w:ilvl="0" w:tplc="E46471B0">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041056E"/>
    <w:multiLevelType w:val="hybridMultilevel"/>
    <w:tmpl w:val="4538FED4"/>
    <w:lvl w:ilvl="0" w:tplc="6D0862A2">
      <w:start w:val="18"/>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2BB745B"/>
    <w:multiLevelType w:val="hybridMultilevel"/>
    <w:tmpl w:val="CCAEE568"/>
    <w:lvl w:ilvl="0" w:tplc="E512924A">
      <w:start w:val="1"/>
      <w:numFmt w:val="decimalEnclosedCircle"/>
      <w:lvlText w:val="%1"/>
      <w:lvlJc w:val="left"/>
      <w:pPr>
        <w:tabs>
          <w:tab w:val="num" w:pos="630"/>
        </w:tabs>
        <w:ind w:left="630" w:hanging="42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9">
    <w:nsid w:val="432B0B65"/>
    <w:multiLevelType w:val="hybridMultilevel"/>
    <w:tmpl w:val="E646BAE4"/>
    <w:lvl w:ilvl="0" w:tplc="92BCA922">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47BF291C"/>
    <w:multiLevelType w:val="hybridMultilevel"/>
    <w:tmpl w:val="8FEA7984"/>
    <w:lvl w:ilvl="0" w:tplc="EA7E733E">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B2566AB"/>
    <w:multiLevelType w:val="hybridMultilevel"/>
    <w:tmpl w:val="B8A40030"/>
    <w:lvl w:ilvl="0" w:tplc="8AC08CFA">
      <w:start w:val="1"/>
      <w:numFmt w:val="decimal"/>
      <w:lvlText w:val="例%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nsid w:val="5EB75DE8"/>
    <w:multiLevelType w:val="hybridMultilevel"/>
    <w:tmpl w:val="0706D10E"/>
    <w:lvl w:ilvl="0" w:tplc="EB720AD0">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5C21C56"/>
    <w:multiLevelType w:val="hybridMultilevel"/>
    <w:tmpl w:val="5C60301A"/>
    <w:lvl w:ilvl="0" w:tplc="79123B7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04559A3"/>
    <w:multiLevelType w:val="hybridMultilevel"/>
    <w:tmpl w:val="929E48AA"/>
    <w:lvl w:ilvl="0" w:tplc="09463A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0CD3374"/>
    <w:multiLevelType w:val="hybridMultilevel"/>
    <w:tmpl w:val="AC84F8DE"/>
    <w:lvl w:ilvl="0" w:tplc="E7EA915A">
      <w:start w:val="1"/>
      <w:numFmt w:val="upperLetter"/>
      <w:lvlText w:val="%1、"/>
      <w:lvlJc w:val="left"/>
      <w:pPr>
        <w:tabs>
          <w:tab w:val="num" w:pos="900"/>
        </w:tabs>
        <w:ind w:left="900" w:hanging="465"/>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6">
    <w:nsid w:val="764056C0"/>
    <w:multiLevelType w:val="hybridMultilevel"/>
    <w:tmpl w:val="5F10866C"/>
    <w:lvl w:ilvl="0" w:tplc="7856E694">
      <w:start w:val="1"/>
      <w:numFmt w:val="decimalEnclosedCircle"/>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nsid w:val="785F23F1"/>
    <w:multiLevelType w:val="hybridMultilevel"/>
    <w:tmpl w:val="E788D510"/>
    <w:lvl w:ilvl="0" w:tplc="57B6385E">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882656D"/>
    <w:multiLevelType w:val="hybridMultilevel"/>
    <w:tmpl w:val="61927DC0"/>
    <w:lvl w:ilvl="0" w:tplc="EDE8952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8"/>
  </w:num>
  <w:num w:numId="3">
    <w:abstractNumId w:val="10"/>
  </w:num>
  <w:num w:numId="4">
    <w:abstractNumId w:val="3"/>
  </w:num>
  <w:num w:numId="5">
    <w:abstractNumId w:val="0"/>
  </w:num>
  <w:num w:numId="6">
    <w:abstractNumId w:val="6"/>
  </w:num>
  <w:num w:numId="7">
    <w:abstractNumId w:val="1"/>
  </w:num>
  <w:num w:numId="8">
    <w:abstractNumId w:val="9"/>
  </w:num>
  <w:num w:numId="9">
    <w:abstractNumId w:val="5"/>
  </w:num>
  <w:num w:numId="10">
    <w:abstractNumId w:val="7"/>
  </w:num>
  <w:num w:numId="11">
    <w:abstractNumId w:val="12"/>
  </w:num>
  <w:num w:numId="12">
    <w:abstractNumId w:val="2"/>
  </w:num>
  <w:num w:numId="13">
    <w:abstractNumId w:val="11"/>
  </w:num>
  <w:num w:numId="14">
    <w:abstractNumId w:val="15"/>
  </w:num>
  <w:num w:numId="15">
    <w:abstractNumId w:val="26"/>
  </w:num>
  <w:num w:numId="16">
    <w:abstractNumId w:val="14"/>
  </w:num>
  <w:num w:numId="17">
    <w:abstractNumId w:val="23"/>
  </w:num>
  <w:num w:numId="18">
    <w:abstractNumId w:val="21"/>
  </w:num>
  <w:num w:numId="19">
    <w:abstractNumId w:val="13"/>
  </w:num>
  <w:num w:numId="20">
    <w:abstractNumId w:val="19"/>
  </w:num>
  <w:num w:numId="21">
    <w:abstractNumId w:val="27"/>
  </w:num>
  <w:num w:numId="22">
    <w:abstractNumId w:val="16"/>
  </w:num>
  <w:num w:numId="23">
    <w:abstractNumId w:val="20"/>
  </w:num>
  <w:num w:numId="24">
    <w:abstractNumId w:val="24"/>
  </w:num>
  <w:num w:numId="25">
    <w:abstractNumId w:val="18"/>
  </w:num>
  <w:num w:numId="26">
    <w:abstractNumId w:val="22"/>
  </w:num>
  <w:num w:numId="27">
    <w:abstractNumId w:val="25"/>
  </w:num>
  <w:num w:numId="28">
    <w:abstractNumId w:val="28"/>
  </w:num>
  <w:num w:numId="29">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9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E45"/>
    <w:rsid w:val="00007C8E"/>
    <w:rsid w:val="0002468E"/>
    <w:rsid w:val="00024DD3"/>
    <w:rsid w:val="00073AEB"/>
    <w:rsid w:val="00092E45"/>
    <w:rsid w:val="000A0F95"/>
    <w:rsid w:val="000B085A"/>
    <w:rsid w:val="000B4C36"/>
    <w:rsid w:val="000C2C6E"/>
    <w:rsid w:val="000E1B7A"/>
    <w:rsid w:val="000E1D73"/>
    <w:rsid w:val="000E2092"/>
    <w:rsid w:val="00102C71"/>
    <w:rsid w:val="00153FFB"/>
    <w:rsid w:val="00154923"/>
    <w:rsid w:val="00170055"/>
    <w:rsid w:val="00171A17"/>
    <w:rsid w:val="00171ECC"/>
    <w:rsid w:val="00173F6A"/>
    <w:rsid w:val="00175F07"/>
    <w:rsid w:val="00196F09"/>
    <w:rsid w:val="001B25B5"/>
    <w:rsid w:val="001B583E"/>
    <w:rsid w:val="001D469D"/>
    <w:rsid w:val="00211C55"/>
    <w:rsid w:val="00216C5C"/>
    <w:rsid w:val="00225E49"/>
    <w:rsid w:val="00237CAE"/>
    <w:rsid w:val="00264834"/>
    <w:rsid w:val="002A44F4"/>
    <w:rsid w:val="002B35D1"/>
    <w:rsid w:val="002B4F00"/>
    <w:rsid w:val="002B5FF9"/>
    <w:rsid w:val="002C346C"/>
    <w:rsid w:val="002C52C3"/>
    <w:rsid w:val="002D525B"/>
    <w:rsid w:val="002D7583"/>
    <w:rsid w:val="002F20E9"/>
    <w:rsid w:val="002F5322"/>
    <w:rsid w:val="00321BC1"/>
    <w:rsid w:val="0034347B"/>
    <w:rsid w:val="00347670"/>
    <w:rsid w:val="00357460"/>
    <w:rsid w:val="00364A52"/>
    <w:rsid w:val="00377BC4"/>
    <w:rsid w:val="0038259E"/>
    <w:rsid w:val="003A1FE2"/>
    <w:rsid w:val="003B723D"/>
    <w:rsid w:val="003C5273"/>
    <w:rsid w:val="003D328C"/>
    <w:rsid w:val="00400A21"/>
    <w:rsid w:val="004104EE"/>
    <w:rsid w:val="00410C42"/>
    <w:rsid w:val="00411E7B"/>
    <w:rsid w:val="00427367"/>
    <w:rsid w:val="00445FE4"/>
    <w:rsid w:val="00463250"/>
    <w:rsid w:val="00477F3D"/>
    <w:rsid w:val="00491A96"/>
    <w:rsid w:val="00493264"/>
    <w:rsid w:val="004A59AD"/>
    <w:rsid w:val="004B4B4A"/>
    <w:rsid w:val="004B50DC"/>
    <w:rsid w:val="004C22BC"/>
    <w:rsid w:val="004E164A"/>
    <w:rsid w:val="004F6FE9"/>
    <w:rsid w:val="00510DBE"/>
    <w:rsid w:val="00512464"/>
    <w:rsid w:val="00535F4C"/>
    <w:rsid w:val="00576071"/>
    <w:rsid w:val="00595667"/>
    <w:rsid w:val="005C545C"/>
    <w:rsid w:val="005D11FA"/>
    <w:rsid w:val="005F5EAE"/>
    <w:rsid w:val="005F5F69"/>
    <w:rsid w:val="00607AFA"/>
    <w:rsid w:val="006160BA"/>
    <w:rsid w:val="006247E2"/>
    <w:rsid w:val="00636303"/>
    <w:rsid w:val="00672D3D"/>
    <w:rsid w:val="00680EFC"/>
    <w:rsid w:val="00690E48"/>
    <w:rsid w:val="00695E7C"/>
    <w:rsid w:val="006A3083"/>
    <w:rsid w:val="006A617E"/>
    <w:rsid w:val="006C43D6"/>
    <w:rsid w:val="006C5D6B"/>
    <w:rsid w:val="007019B2"/>
    <w:rsid w:val="007129F9"/>
    <w:rsid w:val="00725187"/>
    <w:rsid w:val="00776020"/>
    <w:rsid w:val="0078530E"/>
    <w:rsid w:val="007862AD"/>
    <w:rsid w:val="00786E07"/>
    <w:rsid w:val="007A4565"/>
    <w:rsid w:val="00822F53"/>
    <w:rsid w:val="00827B69"/>
    <w:rsid w:val="00833D37"/>
    <w:rsid w:val="0087533B"/>
    <w:rsid w:val="008928ED"/>
    <w:rsid w:val="008C21D6"/>
    <w:rsid w:val="008F49BD"/>
    <w:rsid w:val="009066E5"/>
    <w:rsid w:val="00907368"/>
    <w:rsid w:val="00911124"/>
    <w:rsid w:val="00923A78"/>
    <w:rsid w:val="009354D4"/>
    <w:rsid w:val="00964968"/>
    <w:rsid w:val="009D33C6"/>
    <w:rsid w:val="009E4FE1"/>
    <w:rsid w:val="009E54C7"/>
    <w:rsid w:val="009F0511"/>
    <w:rsid w:val="009F1463"/>
    <w:rsid w:val="00A13B5F"/>
    <w:rsid w:val="00A35F5A"/>
    <w:rsid w:val="00A5552C"/>
    <w:rsid w:val="00A603E9"/>
    <w:rsid w:val="00A6691F"/>
    <w:rsid w:val="00A77430"/>
    <w:rsid w:val="00A85C21"/>
    <w:rsid w:val="00AD5B8D"/>
    <w:rsid w:val="00AE1B9B"/>
    <w:rsid w:val="00B05AEE"/>
    <w:rsid w:val="00B15D9B"/>
    <w:rsid w:val="00B16224"/>
    <w:rsid w:val="00B4394F"/>
    <w:rsid w:val="00B66E4F"/>
    <w:rsid w:val="00B70F89"/>
    <w:rsid w:val="00B739F0"/>
    <w:rsid w:val="00B76505"/>
    <w:rsid w:val="00B929A3"/>
    <w:rsid w:val="00BB6F8C"/>
    <w:rsid w:val="00BE08EE"/>
    <w:rsid w:val="00BF09B6"/>
    <w:rsid w:val="00BF3928"/>
    <w:rsid w:val="00C16234"/>
    <w:rsid w:val="00C47815"/>
    <w:rsid w:val="00C713C6"/>
    <w:rsid w:val="00CA2B76"/>
    <w:rsid w:val="00D0285A"/>
    <w:rsid w:val="00D10490"/>
    <w:rsid w:val="00D23C4B"/>
    <w:rsid w:val="00D46FFB"/>
    <w:rsid w:val="00D62719"/>
    <w:rsid w:val="00D75721"/>
    <w:rsid w:val="00D80E57"/>
    <w:rsid w:val="00D96DF8"/>
    <w:rsid w:val="00DA3484"/>
    <w:rsid w:val="00DB142D"/>
    <w:rsid w:val="00DB5C48"/>
    <w:rsid w:val="00DC71B7"/>
    <w:rsid w:val="00DD778E"/>
    <w:rsid w:val="00E415F7"/>
    <w:rsid w:val="00E72AA4"/>
    <w:rsid w:val="00E811F2"/>
    <w:rsid w:val="00E91466"/>
    <w:rsid w:val="00EA1CE5"/>
    <w:rsid w:val="00EA7366"/>
    <w:rsid w:val="00ED01A8"/>
    <w:rsid w:val="00EF4078"/>
    <w:rsid w:val="00F261C9"/>
    <w:rsid w:val="00F27756"/>
    <w:rsid w:val="00F37295"/>
    <w:rsid w:val="00F42BF0"/>
    <w:rsid w:val="00F8354E"/>
    <w:rsid w:val="00F8567C"/>
    <w:rsid w:val="00F9575D"/>
    <w:rsid w:val="00FA18CE"/>
    <w:rsid w:val="00FB7E86"/>
    <w:rsid w:val="00FC18E5"/>
    <w:rsid w:val="00FD2A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79874"/>
    <o:shapelayout v:ext="edit">
      <o:idmap v:ext="edit" data="2,77"/>
      <o:rules v:ext="edit">
        <o:r id="V:Rule1" type="arc" idref="#_x0000_s79472"/>
        <o:r id="V:Rule2" type="arc" idref="#_x0000_s794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A78"/>
    <w:pPr>
      <w:widowControl w:val="0"/>
      <w:jc w:val="both"/>
    </w:pPr>
    <w:rPr>
      <w:rFonts w:ascii="Times New Roman" w:eastAsia="宋体" w:hAnsi="Times New Roman" w:cs="Times New Roman"/>
      <w:szCs w:val="20"/>
    </w:rPr>
  </w:style>
  <w:style w:type="paragraph" w:styleId="1">
    <w:name w:val="heading 1"/>
    <w:basedOn w:val="a"/>
    <w:next w:val="a"/>
    <w:link w:val="1Char"/>
    <w:qFormat/>
    <w:rsid w:val="00DC71B7"/>
    <w:pPr>
      <w:keepNext/>
      <w:keepLines/>
      <w:adjustRightInd w:val="0"/>
      <w:spacing w:before="340" w:after="330" w:line="578" w:lineRule="atLeast"/>
      <w:textAlignment w:val="baseline"/>
      <w:outlineLvl w:val="0"/>
    </w:pPr>
    <w:rPr>
      <w:b/>
      <w:kern w:val="44"/>
      <w:sz w:val="44"/>
    </w:rPr>
  </w:style>
  <w:style w:type="paragraph" w:styleId="2">
    <w:name w:val="heading 2"/>
    <w:basedOn w:val="a"/>
    <w:next w:val="a"/>
    <w:link w:val="2Char"/>
    <w:qFormat/>
    <w:rsid w:val="008C21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C21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092E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92E45"/>
    <w:rPr>
      <w:sz w:val="18"/>
      <w:szCs w:val="18"/>
    </w:rPr>
  </w:style>
  <w:style w:type="paragraph" w:styleId="a4">
    <w:name w:val="footer"/>
    <w:basedOn w:val="a"/>
    <w:link w:val="Char0"/>
    <w:unhideWhenUsed/>
    <w:rsid w:val="00092E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92E45"/>
    <w:rPr>
      <w:sz w:val="18"/>
      <w:szCs w:val="18"/>
    </w:rPr>
  </w:style>
  <w:style w:type="paragraph" w:styleId="a5">
    <w:name w:val="Balloon Text"/>
    <w:basedOn w:val="a"/>
    <w:link w:val="Char1"/>
    <w:uiPriority w:val="99"/>
    <w:semiHidden/>
    <w:unhideWhenUsed/>
    <w:rsid w:val="00092E45"/>
    <w:rPr>
      <w:sz w:val="18"/>
      <w:szCs w:val="18"/>
    </w:rPr>
  </w:style>
  <w:style w:type="character" w:customStyle="1" w:styleId="Char1">
    <w:name w:val="批注框文本 Char"/>
    <w:basedOn w:val="a0"/>
    <w:link w:val="a5"/>
    <w:uiPriority w:val="99"/>
    <w:semiHidden/>
    <w:rsid w:val="00092E45"/>
    <w:rPr>
      <w:sz w:val="18"/>
      <w:szCs w:val="18"/>
    </w:rPr>
  </w:style>
  <w:style w:type="character" w:customStyle="1" w:styleId="2Char">
    <w:name w:val="标题 2 Char"/>
    <w:basedOn w:val="a0"/>
    <w:link w:val="2"/>
    <w:rsid w:val="008C21D6"/>
    <w:rPr>
      <w:rFonts w:ascii="Arial" w:eastAsia="黑体" w:hAnsi="Arial" w:cs="Times New Roman"/>
      <w:b/>
      <w:bCs/>
      <w:sz w:val="32"/>
      <w:szCs w:val="32"/>
    </w:rPr>
  </w:style>
  <w:style w:type="character" w:customStyle="1" w:styleId="3Char">
    <w:name w:val="标题 3 Char"/>
    <w:basedOn w:val="a0"/>
    <w:link w:val="3"/>
    <w:rsid w:val="008C21D6"/>
    <w:rPr>
      <w:rFonts w:ascii="Times New Roman" w:eastAsia="宋体" w:hAnsi="Times New Roman" w:cs="Times New Roman"/>
      <w:b/>
      <w:bCs/>
      <w:sz w:val="32"/>
      <w:szCs w:val="32"/>
    </w:rPr>
  </w:style>
  <w:style w:type="character" w:customStyle="1" w:styleId="highlight">
    <w:name w:val="highlight"/>
    <w:basedOn w:val="a0"/>
    <w:rsid w:val="008C21D6"/>
  </w:style>
  <w:style w:type="paragraph" w:customStyle="1" w:styleId="p0">
    <w:name w:val="p0"/>
    <w:basedOn w:val="a"/>
    <w:rsid w:val="008C21D6"/>
    <w:pPr>
      <w:widowControl/>
    </w:pPr>
    <w:rPr>
      <w:rFonts w:ascii="Calibri" w:hAnsi="Calibri" w:cs="宋体"/>
      <w:kern w:val="0"/>
      <w:szCs w:val="21"/>
    </w:rPr>
  </w:style>
  <w:style w:type="paragraph" w:styleId="a6">
    <w:name w:val="Normal (Web)"/>
    <w:basedOn w:val="a"/>
    <w:rsid w:val="008C21D6"/>
    <w:pPr>
      <w:widowControl/>
      <w:spacing w:before="100" w:beforeAutospacing="1" w:after="100" w:afterAutospacing="1"/>
      <w:jc w:val="left"/>
    </w:pPr>
    <w:rPr>
      <w:rFonts w:ascii="宋体" w:hAnsi="宋体" w:cs="宋体"/>
      <w:kern w:val="0"/>
      <w:sz w:val="24"/>
      <w:szCs w:val="24"/>
    </w:rPr>
  </w:style>
  <w:style w:type="character" w:styleId="a7">
    <w:name w:val="Hyperlink"/>
    <w:basedOn w:val="a0"/>
    <w:rsid w:val="00FA18CE"/>
    <w:rPr>
      <w:color w:val="0000FF"/>
      <w:u w:val="single"/>
    </w:rPr>
  </w:style>
  <w:style w:type="character" w:customStyle="1" w:styleId="1Char">
    <w:name w:val="标题 1 Char"/>
    <w:basedOn w:val="a0"/>
    <w:link w:val="1"/>
    <w:uiPriority w:val="2"/>
    <w:rsid w:val="00DC71B7"/>
    <w:rPr>
      <w:rFonts w:ascii="Times New Roman" w:eastAsia="宋体" w:hAnsi="Times New Roman" w:cs="Times New Roman"/>
      <w:b/>
      <w:kern w:val="44"/>
      <w:sz w:val="44"/>
      <w:szCs w:val="20"/>
    </w:rPr>
  </w:style>
  <w:style w:type="character" w:styleId="a8">
    <w:name w:val="page number"/>
    <w:basedOn w:val="a0"/>
    <w:rsid w:val="00DC71B7"/>
  </w:style>
  <w:style w:type="paragraph" w:styleId="7">
    <w:name w:val="toc 7"/>
    <w:basedOn w:val="a"/>
    <w:next w:val="a"/>
    <w:uiPriority w:val="2"/>
    <w:rsid w:val="00DC71B7"/>
    <w:pPr>
      <w:adjustRightInd w:val="0"/>
      <w:spacing w:line="312" w:lineRule="atLeast"/>
      <w:ind w:left="1260"/>
      <w:jc w:val="left"/>
      <w:textAlignment w:val="baseline"/>
    </w:pPr>
    <w:rPr>
      <w:kern w:val="0"/>
      <w:sz w:val="18"/>
    </w:rPr>
  </w:style>
  <w:style w:type="paragraph" w:styleId="a9">
    <w:name w:val="Plain Text"/>
    <w:basedOn w:val="a"/>
    <w:link w:val="Char2"/>
    <w:rsid w:val="00DC71B7"/>
    <w:rPr>
      <w:rFonts w:ascii="宋体" w:hAnsi="Courier New"/>
    </w:rPr>
  </w:style>
  <w:style w:type="character" w:customStyle="1" w:styleId="Char2">
    <w:name w:val="纯文本 Char"/>
    <w:basedOn w:val="a0"/>
    <w:link w:val="a9"/>
    <w:uiPriority w:val="99"/>
    <w:rsid w:val="00DC71B7"/>
    <w:rPr>
      <w:rFonts w:ascii="宋体" w:eastAsia="宋体" w:hAnsi="Courier New" w:cs="Times New Roman"/>
      <w:szCs w:val="20"/>
    </w:rPr>
  </w:style>
  <w:style w:type="paragraph" w:styleId="aa">
    <w:name w:val="Normal Indent"/>
    <w:basedOn w:val="a"/>
    <w:rsid w:val="00DC71B7"/>
    <w:pPr>
      <w:adjustRightInd w:val="0"/>
      <w:spacing w:line="312" w:lineRule="atLeast"/>
      <w:ind w:firstLine="420"/>
      <w:textAlignment w:val="baseline"/>
    </w:pPr>
    <w:rPr>
      <w:kern w:val="0"/>
    </w:rPr>
  </w:style>
  <w:style w:type="paragraph" w:styleId="30">
    <w:name w:val="Body Text 3"/>
    <w:basedOn w:val="a"/>
    <w:link w:val="3Char0"/>
    <w:uiPriority w:val="99"/>
    <w:rsid w:val="00DC71B7"/>
    <w:pPr>
      <w:framePr w:w="1867" w:h="1872" w:hSpace="180" w:wrap="around" w:vAnchor="text" w:hAnchor="page" w:x="7495" w:y="156"/>
      <w:adjustRightInd w:val="0"/>
      <w:spacing w:line="260" w:lineRule="exact"/>
      <w:textAlignment w:val="baseline"/>
    </w:pPr>
    <w:rPr>
      <w:rFonts w:ascii="宋体"/>
      <w:kern w:val="0"/>
      <w:sz w:val="18"/>
    </w:rPr>
  </w:style>
  <w:style w:type="character" w:customStyle="1" w:styleId="3Char0">
    <w:name w:val="正文文本 3 Char"/>
    <w:basedOn w:val="a0"/>
    <w:link w:val="30"/>
    <w:uiPriority w:val="99"/>
    <w:rsid w:val="00DC71B7"/>
    <w:rPr>
      <w:rFonts w:ascii="宋体" w:eastAsia="宋体" w:hAnsi="Times New Roman" w:cs="Times New Roman"/>
      <w:kern w:val="0"/>
      <w:sz w:val="18"/>
      <w:szCs w:val="20"/>
    </w:rPr>
  </w:style>
  <w:style w:type="paragraph" w:styleId="31">
    <w:name w:val="toc 3"/>
    <w:basedOn w:val="a"/>
    <w:next w:val="a"/>
    <w:uiPriority w:val="2"/>
    <w:rsid w:val="00DC71B7"/>
    <w:pPr>
      <w:adjustRightInd w:val="0"/>
      <w:spacing w:line="312" w:lineRule="atLeast"/>
      <w:ind w:left="420"/>
      <w:jc w:val="left"/>
      <w:textAlignment w:val="baseline"/>
    </w:pPr>
    <w:rPr>
      <w:i/>
      <w:kern w:val="0"/>
      <w:sz w:val="20"/>
    </w:rPr>
  </w:style>
  <w:style w:type="paragraph" w:styleId="ab">
    <w:name w:val="Body Text Indent"/>
    <w:basedOn w:val="a"/>
    <w:link w:val="Char3"/>
    <w:rsid w:val="00DC71B7"/>
    <w:pPr>
      <w:widowControl/>
      <w:suppressLineNumbers/>
      <w:tabs>
        <w:tab w:val="left" w:pos="0"/>
      </w:tabs>
      <w:adjustRightInd w:val="0"/>
      <w:spacing w:line="240" w:lineRule="atLeast"/>
      <w:ind w:firstLine="360"/>
      <w:textAlignment w:val="baseline"/>
    </w:pPr>
    <w:rPr>
      <w:rFonts w:eastAsia="黑体"/>
      <w:kern w:val="0"/>
      <w:sz w:val="18"/>
    </w:rPr>
  </w:style>
  <w:style w:type="character" w:customStyle="1" w:styleId="Char3">
    <w:name w:val="正文文本缩进 Char"/>
    <w:basedOn w:val="a0"/>
    <w:link w:val="ab"/>
    <w:uiPriority w:val="99"/>
    <w:rsid w:val="00DC71B7"/>
    <w:rPr>
      <w:rFonts w:ascii="Times New Roman" w:eastAsia="黑体" w:hAnsi="Times New Roman" w:cs="Times New Roman"/>
      <w:kern w:val="0"/>
      <w:sz w:val="18"/>
      <w:szCs w:val="20"/>
    </w:rPr>
  </w:style>
  <w:style w:type="paragraph" w:styleId="5">
    <w:name w:val="toc 5"/>
    <w:basedOn w:val="a"/>
    <w:next w:val="a"/>
    <w:uiPriority w:val="2"/>
    <w:rsid w:val="00DC71B7"/>
    <w:pPr>
      <w:adjustRightInd w:val="0"/>
      <w:spacing w:line="312" w:lineRule="atLeast"/>
      <w:ind w:left="840"/>
      <w:jc w:val="left"/>
      <w:textAlignment w:val="baseline"/>
    </w:pPr>
    <w:rPr>
      <w:kern w:val="0"/>
      <w:sz w:val="18"/>
    </w:rPr>
  </w:style>
  <w:style w:type="paragraph" w:styleId="8">
    <w:name w:val="toc 8"/>
    <w:basedOn w:val="a"/>
    <w:next w:val="a"/>
    <w:uiPriority w:val="2"/>
    <w:rsid w:val="00DC71B7"/>
    <w:pPr>
      <w:adjustRightInd w:val="0"/>
      <w:spacing w:line="312" w:lineRule="atLeast"/>
      <w:ind w:left="1470"/>
      <w:jc w:val="left"/>
      <w:textAlignment w:val="baseline"/>
    </w:pPr>
    <w:rPr>
      <w:kern w:val="0"/>
      <w:sz w:val="18"/>
    </w:rPr>
  </w:style>
  <w:style w:type="paragraph" w:styleId="20">
    <w:name w:val="Body Text 2"/>
    <w:basedOn w:val="a"/>
    <w:link w:val="2Char0"/>
    <w:uiPriority w:val="99"/>
    <w:rsid w:val="00DC71B7"/>
    <w:pPr>
      <w:framePr w:w="2653" w:h="1717" w:hSpace="180" w:wrap="around" w:vAnchor="text" w:hAnchor="page" w:x="6559" w:y="-624"/>
      <w:pBdr>
        <w:top w:val="single" w:sz="6" w:space="1" w:color="auto"/>
        <w:left w:val="single" w:sz="6" w:space="1" w:color="auto"/>
        <w:bottom w:val="single" w:sz="6" w:space="1" w:color="auto"/>
        <w:right w:val="single" w:sz="6" w:space="1" w:color="auto"/>
      </w:pBdr>
      <w:adjustRightInd w:val="0"/>
      <w:spacing w:line="312" w:lineRule="atLeast"/>
      <w:textAlignment w:val="baseline"/>
    </w:pPr>
    <w:rPr>
      <w:kern w:val="0"/>
      <w:sz w:val="18"/>
    </w:rPr>
  </w:style>
  <w:style w:type="character" w:customStyle="1" w:styleId="2Char0">
    <w:name w:val="正文文本 2 Char"/>
    <w:basedOn w:val="a0"/>
    <w:link w:val="20"/>
    <w:uiPriority w:val="99"/>
    <w:rsid w:val="00DC71B7"/>
    <w:rPr>
      <w:rFonts w:ascii="Times New Roman" w:eastAsia="宋体" w:hAnsi="Times New Roman" w:cs="Times New Roman"/>
      <w:kern w:val="0"/>
      <w:sz w:val="18"/>
      <w:szCs w:val="20"/>
    </w:rPr>
  </w:style>
  <w:style w:type="paragraph" w:styleId="21">
    <w:name w:val="Body Text Indent 2"/>
    <w:basedOn w:val="a"/>
    <w:link w:val="2Char1"/>
    <w:rsid w:val="00DC71B7"/>
    <w:pPr>
      <w:widowControl/>
      <w:suppressLineNumbers/>
      <w:tabs>
        <w:tab w:val="left" w:pos="0"/>
      </w:tabs>
      <w:adjustRightInd w:val="0"/>
      <w:spacing w:line="240" w:lineRule="atLeast"/>
      <w:ind w:firstLine="360"/>
      <w:textAlignment w:val="baseline"/>
    </w:pPr>
    <w:rPr>
      <w:rFonts w:ascii="宋体"/>
      <w:kern w:val="0"/>
    </w:rPr>
  </w:style>
  <w:style w:type="character" w:customStyle="1" w:styleId="2Char1">
    <w:name w:val="正文文本缩进 2 Char"/>
    <w:basedOn w:val="a0"/>
    <w:link w:val="21"/>
    <w:uiPriority w:val="99"/>
    <w:rsid w:val="00DC71B7"/>
    <w:rPr>
      <w:rFonts w:ascii="宋体" w:eastAsia="宋体" w:hAnsi="Times New Roman" w:cs="Times New Roman"/>
      <w:kern w:val="0"/>
      <w:szCs w:val="20"/>
    </w:rPr>
  </w:style>
  <w:style w:type="paragraph" w:styleId="6">
    <w:name w:val="toc 6"/>
    <w:basedOn w:val="a"/>
    <w:next w:val="a"/>
    <w:uiPriority w:val="2"/>
    <w:rsid w:val="00DC71B7"/>
    <w:pPr>
      <w:adjustRightInd w:val="0"/>
      <w:spacing w:line="312" w:lineRule="atLeast"/>
      <w:ind w:left="1050"/>
      <w:jc w:val="left"/>
      <w:textAlignment w:val="baseline"/>
    </w:pPr>
    <w:rPr>
      <w:kern w:val="0"/>
      <w:sz w:val="18"/>
    </w:rPr>
  </w:style>
  <w:style w:type="paragraph" w:styleId="10">
    <w:name w:val="toc 1"/>
    <w:basedOn w:val="a"/>
    <w:next w:val="a"/>
    <w:uiPriority w:val="2"/>
    <w:rsid w:val="00DC71B7"/>
    <w:pPr>
      <w:adjustRightInd w:val="0"/>
      <w:spacing w:before="120" w:after="120" w:line="312" w:lineRule="atLeast"/>
      <w:jc w:val="left"/>
      <w:textAlignment w:val="baseline"/>
    </w:pPr>
    <w:rPr>
      <w:b/>
      <w:caps/>
      <w:kern w:val="0"/>
      <w:sz w:val="20"/>
    </w:rPr>
  </w:style>
  <w:style w:type="paragraph" w:styleId="22">
    <w:name w:val="toc 2"/>
    <w:basedOn w:val="a"/>
    <w:next w:val="a"/>
    <w:uiPriority w:val="2"/>
    <w:rsid w:val="00DC71B7"/>
    <w:pPr>
      <w:adjustRightInd w:val="0"/>
      <w:spacing w:line="312" w:lineRule="atLeast"/>
      <w:ind w:left="210"/>
      <w:jc w:val="left"/>
      <w:textAlignment w:val="baseline"/>
    </w:pPr>
    <w:rPr>
      <w:smallCaps/>
      <w:kern w:val="0"/>
      <w:sz w:val="20"/>
    </w:rPr>
  </w:style>
  <w:style w:type="paragraph" w:styleId="4">
    <w:name w:val="toc 4"/>
    <w:basedOn w:val="a"/>
    <w:next w:val="a"/>
    <w:uiPriority w:val="2"/>
    <w:rsid w:val="00DC71B7"/>
    <w:pPr>
      <w:adjustRightInd w:val="0"/>
      <w:spacing w:line="312" w:lineRule="atLeast"/>
      <w:ind w:left="630"/>
      <w:jc w:val="left"/>
      <w:textAlignment w:val="baseline"/>
    </w:pPr>
    <w:rPr>
      <w:kern w:val="0"/>
      <w:sz w:val="18"/>
    </w:rPr>
  </w:style>
  <w:style w:type="paragraph" w:styleId="ac">
    <w:name w:val="table of figures"/>
    <w:basedOn w:val="a"/>
    <w:next w:val="a"/>
    <w:uiPriority w:val="99"/>
    <w:rsid w:val="00DC71B7"/>
    <w:pPr>
      <w:adjustRightInd w:val="0"/>
      <w:spacing w:line="312" w:lineRule="atLeast"/>
      <w:ind w:left="840" w:hanging="420"/>
      <w:textAlignment w:val="baseline"/>
    </w:pPr>
    <w:rPr>
      <w:kern w:val="0"/>
    </w:rPr>
  </w:style>
  <w:style w:type="paragraph" w:styleId="9">
    <w:name w:val="toc 9"/>
    <w:basedOn w:val="a"/>
    <w:next w:val="a"/>
    <w:uiPriority w:val="2"/>
    <w:rsid w:val="00DC71B7"/>
    <w:pPr>
      <w:adjustRightInd w:val="0"/>
      <w:spacing w:line="312" w:lineRule="atLeast"/>
      <w:ind w:left="1680"/>
      <w:jc w:val="left"/>
      <w:textAlignment w:val="baseline"/>
    </w:pPr>
    <w:rPr>
      <w:kern w:val="0"/>
      <w:sz w:val="18"/>
    </w:rPr>
  </w:style>
</w:styles>
</file>

<file path=word/webSettings.xml><?xml version="1.0" encoding="utf-8"?>
<w:webSettings xmlns:r="http://schemas.openxmlformats.org/officeDocument/2006/relationships" xmlns:w="http://schemas.openxmlformats.org/wordprocessingml/2006/main">
  <w:divs>
    <w:div w:id="115317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67.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4.wmf"/><Relationship Id="rId68" Type="http://schemas.openxmlformats.org/officeDocument/2006/relationships/image" Target="media/image36.wmf"/><Relationship Id="rId84" Type="http://schemas.openxmlformats.org/officeDocument/2006/relationships/image" Target="media/image48.wmf"/><Relationship Id="rId89" Type="http://schemas.openxmlformats.org/officeDocument/2006/relationships/oleObject" Target="embeddings/oleObject32.bin"/><Relationship Id="rId112" Type="http://schemas.openxmlformats.org/officeDocument/2006/relationships/oleObject" Target="embeddings/oleObject41.bin"/><Relationship Id="rId133" Type="http://schemas.openxmlformats.org/officeDocument/2006/relationships/oleObject" Target="embeddings/oleObject51.bin"/><Relationship Id="rId138" Type="http://schemas.openxmlformats.org/officeDocument/2006/relationships/image" Target="media/image78.wmf"/><Relationship Id="rId154" Type="http://schemas.openxmlformats.org/officeDocument/2006/relationships/image" Target="media/image86.wmf"/><Relationship Id="rId159"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61.png"/><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7.png"/><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image" Target="media/image43.png"/><Relationship Id="rId102" Type="http://schemas.openxmlformats.org/officeDocument/2006/relationships/oleObject" Target="embeddings/oleObject37.bin"/><Relationship Id="rId123" Type="http://schemas.openxmlformats.org/officeDocument/2006/relationships/oleObject" Target="embeddings/oleObject46.bin"/><Relationship Id="rId128" Type="http://schemas.openxmlformats.org/officeDocument/2006/relationships/image" Target="media/image73.wmf"/><Relationship Id="rId144" Type="http://schemas.openxmlformats.org/officeDocument/2006/relationships/image" Target="media/image81.wmf"/><Relationship Id="rId149" Type="http://schemas.openxmlformats.org/officeDocument/2006/relationships/oleObject" Target="embeddings/oleObject59.bin"/><Relationship Id="rId5" Type="http://schemas.openxmlformats.org/officeDocument/2006/relationships/footnotes" Target="footnotes.xml"/><Relationship Id="rId90" Type="http://schemas.openxmlformats.org/officeDocument/2006/relationships/image" Target="media/image51.wmf"/><Relationship Id="rId95" Type="http://schemas.openxmlformats.org/officeDocument/2006/relationships/oleObject" Target="embeddings/oleObject35.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png"/><Relationship Id="rId64" Type="http://schemas.openxmlformats.org/officeDocument/2006/relationships/oleObject" Target="embeddings/oleObject23.bin"/><Relationship Id="rId69" Type="http://schemas.openxmlformats.org/officeDocument/2006/relationships/oleObject" Target="embeddings/oleObject26.bin"/><Relationship Id="rId113" Type="http://schemas.openxmlformats.org/officeDocument/2006/relationships/image" Target="media/image65.wmf"/><Relationship Id="rId118" Type="http://schemas.openxmlformats.org/officeDocument/2006/relationships/oleObject" Target="embeddings/oleObject44.bin"/><Relationship Id="rId134" Type="http://schemas.openxmlformats.org/officeDocument/2006/relationships/image" Target="media/image76.wmf"/><Relationship Id="rId139" Type="http://schemas.openxmlformats.org/officeDocument/2006/relationships/oleObject" Target="embeddings/oleObject54.bin"/><Relationship Id="rId80" Type="http://schemas.openxmlformats.org/officeDocument/2006/relationships/image" Target="media/image44.png"/><Relationship Id="rId85" Type="http://schemas.openxmlformats.org/officeDocument/2006/relationships/oleObject" Target="embeddings/oleObject30.bin"/><Relationship Id="rId150" Type="http://schemas.openxmlformats.org/officeDocument/2006/relationships/image" Target="media/image84.wmf"/><Relationship Id="rId155" Type="http://schemas.openxmlformats.org/officeDocument/2006/relationships/oleObject" Target="embeddings/oleObject6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1.bin"/><Relationship Id="rId103" Type="http://schemas.openxmlformats.org/officeDocument/2006/relationships/image" Target="media/image59.wmf"/><Relationship Id="rId108" Type="http://schemas.openxmlformats.org/officeDocument/2006/relationships/image" Target="media/image62.png"/><Relationship Id="rId124" Type="http://schemas.openxmlformats.org/officeDocument/2006/relationships/image" Target="media/image71.wmf"/><Relationship Id="rId129" Type="http://schemas.openxmlformats.org/officeDocument/2006/relationships/oleObject" Target="embeddings/oleObject49.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8.png"/><Relationship Id="rId62" Type="http://schemas.openxmlformats.org/officeDocument/2006/relationships/oleObject" Target="embeddings/oleObject22.bin"/><Relationship Id="rId70" Type="http://schemas.openxmlformats.org/officeDocument/2006/relationships/image" Target="media/image37.wmf"/><Relationship Id="rId75" Type="http://schemas.openxmlformats.org/officeDocument/2006/relationships/oleObject" Target="embeddings/oleObject29.bin"/><Relationship Id="rId83" Type="http://schemas.openxmlformats.org/officeDocument/2006/relationships/image" Target="media/image47.png"/><Relationship Id="rId88" Type="http://schemas.openxmlformats.org/officeDocument/2006/relationships/image" Target="media/image50.wmf"/><Relationship Id="rId91" Type="http://schemas.openxmlformats.org/officeDocument/2006/relationships/oleObject" Target="embeddings/oleObject33.bin"/><Relationship Id="rId96" Type="http://schemas.openxmlformats.org/officeDocument/2006/relationships/image" Target="media/image54.wmf"/><Relationship Id="rId111" Type="http://schemas.openxmlformats.org/officeDocument/2006/relationships/image" Target="media/image64.wmf"/><Relationship Id="rId132" Type="http://schemas.openxmlformats.org/officeDocument/2006/relationships/image" Target="media/image75.wmf"/><Relationship Id="rId140" Type="http://schemas.openxmlformats.org/officeDocument/2006/relationships/image" Target="media/image79.wmf"/><Relationship Id="rId145" Type="http://schemas.openxmlformats.org/officeDocument/2006/relationships/oleObject" Target="embeddings/oleObject57.bin"/><Relationship Id="rId153"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png"/><Relationship Id="rId57" Type="http://schemas.openxmlformats.org/officeDocument/2006/relationships/hyperlink" Target="http://hfwq.cersp.net/" TargetMode="External"/><Relationship Id="rId106" Type="http://schemas.openxmlformats.org/officeDocument/2006/relationships/oleObject" Target="embeddings/oleObject39.bin"/><Relationship Id="rId114" Type="http://schemas.openxmlformats.org/officeDocument/2006/relationships/oleObject" Target="embeddings/oleObject42.bin"/><Relationship Id="rId119" Type="http://schemas.openxmlformats.org/officeDocument/2006/relationships/image" Target="media/image68.jpeg"/><Relationship Id="rId127" Type="http://schemas.openxmlformats.org/officeDocument/2006/relationships/oleObject" Target="embeddings/oleObject48.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6.png"/><Relationship Id="rId60" Type="http://schemas.openxmlformats.org/officeDocument/2006/relationships/image" Target="media/image32.png"/><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42.png"/><Relationship Id="rId81" Type="http://schemas.openxmlformats.org/officeDocument/2006/relationships/image" Target="media/image45.png"/><Relationship Id="rId86" Type="http://schemas.openxmlformats.org/officeDocument/2006/relationships/image" Target="media/image49.wmf"/><Relationship Id="rId94" Type="http://schemas.openxmlformats.org/officeDocument/2006/relationships/image" Target="media/image53.wmf"/><Relationship Id="rId99" Type="http://schemas.openxmlformats.org/officeDocument/2006/relationships/image" Target="media/image56.png"/><Relationship Id="rId101" Type="http://schemas.openxmlformats.org/officeDocument/2006/relationships/image" Target="media/image58.wmf"/><Relationship Id="rId122" Type="http://schemas.openxmlformats.org/officeDocument/2006/relationships/image" Target="media/image70.wmf"/><Relationship Id="rId130" Type="http://schemas.openxmlformats.org/officeDocument/2006/relationships/image" Target="media/image74.wmf"/><Relationship Id="rId135" Type="http://schemas.openxmlformats.org/officeDocument/2006/relationships/oleObject" Target="embeddings/oleObject52.bin"/><Relationship Id="rId143" Type="http://schemas.openxmlformats.org/officeDocument/2006/relationships/oleObject" Target="embeddings/oleObject56.bin"/><Relationship Id="rId148" Type="http://schemas.openxmlformats.org/officeDocument/2006/relationships/image" Target="media/image83.wmf"/><Relationship Id="rId151" Type="http://schemas.openxmlformats.org/officeDocument/2006/relationships/oleObject" Target="embeddings/oleObject60.bin"/><Relationship Id="rId156" Type="http://schemas.openxmlformats.org/officeDocument/2006/relationships/image" Target="media/image87.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63.wmf"/><Relationship Id="rId34" Type="http://schemas.openxmlformats.org/officeDocument/2006/relationships/image" Target="media/image15.wmf"/><Relationship Id="rId50" Type="http://schemas.openxmlformats.org/officeDocument/2006/relationships/image" Target="media/image24.png"/><Relationship Id="rId55" Type="http://schemas.openxmlformats.org/officeDocument/2006/relationships/image" Target="media/image29.png"/><Relationship Id="rId76" Type="http://schemas.openxmlformats.org/officeDocument/2006/relationships/image" Target="media/image40.png"/><Relationship Id="rId97" Type="http://schemas.openxmlformats.org/officeDocument/2006/relationships/oleObject" Target="embeddings/oleObject36.bin"/><Relationship Id="rId104" Type="http://schemas.openxmlformats.org/officeDocument/2006/relationships/oleObject" Target="embeddings/oleObject38.bin"/><Relationship Id="rId120" Type="http://schemas.openxmlformats.org/officeDocument/2006/relationships/image" Target="media/image69.wmf"/><Relationship Id="rId125" Type="http://schemas.openxmlformats.org/officeDocument/2006/relationships/oleObject" Target="embeddings/oleObject47.bin"/><Relationship Id="rId141" Type="http://schemas.openxmlformats.org/officeDocument/2006/relationships/oleObject" Target="embeddings/oleObject55.bin"/><Relationship Id="rId146" Type="http://schemas.openxmlformats.org/officeDocument/2006/relationships/image" Target="media/image82.wmf"/><Relationship Id="rId7" Type="http://schemas.openxmlformats.org/officeDocument/2006/relationships/image" Target="media/image1.wmf"/><Relationship Id="rId71" Type="http://schemas.openxmlformats.org/officeDocument/2006/relationships/oleObject" Target="embeddings/oleObject27.bin"/><Relationship Id="rId92" Type="http://schemas.openxmlformats.org/officeDocument/2006/relationships/image" Target="media/image52.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5.wmf"/><Relationship Id="rId87" Type="http://schemas.openxmlformats.org/officeDocument/2006/relationships/oleObject" Target="embeddings/oleObject31.bin"/><Relationship Id="rId110" Type="http://schemas.openxmlformats.org/officeDocument/2006/relationships/oleObject" Target="embeddings/oleObject40.bin"/><Relationship Id="rId115" Type="http://schemas.openxmlformats.org/officeDocument/2006/relationships/image" Target="media/image66.wmf"/><Relationship Id="rId131" Type="http://schemas.openxmlformats.org/officeDocument/2006/relationships/oleObject" Target="embeddings/oleObject50.bin"/><Relationship Id="rId136" Type="http://schemas.openxmlformats.org/officeDocument/2006/relationships/image" Target="media/image77.wmf"/><Relationship Id="rId157" Type="http://schemas.openxmlformats.org/officeDocument/2006/relationships/header" Target="header1.xml"/><Relationship Id="rId61" Type="http://schemas.openxmlformats.org/officeDocument/2006/relationships/image" Target="media/image33.wmf"/><Relationship Id="rId82" Type="http://schemas.openxmlformats.org/officeDocument/2006/relationships/image" Target="media/image46.png"/><Relationship Id="rId152" Type="http://schemas.openxmlformats.org/officeDocument/2006/relationships/image" Target="media/image85.wmf"/><Relationship Id="rId19" Type="http://schemas.openxmlformats.org/officeDocument/2006/relationships/image" Target="media/image7.png"/><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30.png"/><Relationship Id="rId77" Type="http://schemas.openxmlformats.org/officeDocument/2006/relationships/image" Target="media/image41.png"/><Relationship Id="rId100" Type="http://schemas.openxmlformats.org/officeDocument/2006/relationships/image" Target="media/image57.png"/><Relationship Id="rId105" Type="http://schemas.openxmlformats.org/officeDocument/2006/relationships/image" Target="media/image60.wmf"/><Relationship Id="rId126" Type="http://schemas.openxmlformats.org/officeDocument/2006/relationships/image" Target="media/image72.wmf"/><Relationship Id="rId147" Type="http://schemas.openxmlformats.org/officeDocument/2006/relationships/oleObject" Target="embeddings/oleObject58.bin"/><Relationship Id="rId8" Type="http://schemas.openxmlformats.org/officeDocument/2006/relationships/oleObject" Target="embeddings/oleObject1.bin"/><Relationship Id="rId51" Type="http://schemas.openxmlformats.org/officeDocument/2006/relationships/image" Target="media/image25.png"/><Relationship Id="rId72" Type="http://schemas.openxmlformats.org/officeDocument/2006/relationships/image" Target="media/image38.wmf"/><Relationship Id="rId93" Type="http://schemas.openxmlformats.org/officeDocument/2006/relationships/oleObject" Target="embeddings/oleObject34.bin"/><Relationship Id="rId98" Type="http://schemas.openxmlformats.org/officeDocument/2006/relationships/image" Target="media/image55.png"/><Relationship Id="rId121" Type="http://schemas.openxmlformats.org/officeDocument/2006/relationships/oleObject" Target="embeddings/oleObject45.bin"/><Relationship Id="rId142"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5.bin"/><Relationship Id="rId116" Type="http://schemas.openxmlformats.org/officeDocument/2006/relationships/oleObject" Target="embeddings/oleObject43.bin"/><Relationship Id="rId137" Type="http://schemas.openxmlformats.org/officeDocument/2006/relationships/oleObject" Target="embeddings/oleObject53.bin"/><Relationship Id="rId15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900</Words>
  <Characters>5135</Characters>
  <Application>Microsoft Office Word</Application>
  <DocSecurity>0</DocSecurity>
  <Lines>42</Lines>
  <Paragraphs>12</Paragraphs>
  <ScaleCrop>false</ScaleCrop>
  <Company>DaDiGhost.Com</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DaDiGhost</dc:creator>
  <cp:lastModifiedBy>DaDiGhost</cp:lastModifiedBy>
  <cp:revision>2</cp:revision>
  <dcterms:created xsi:type="dcterms:W3CDTF">2017-02-20T02:41:00Z</dcterms:created>
  <dcterms:modified xsi:type="dcterms:W3CDTF">2017-02-20T02:41:00Z</dcterms:modified>
</cp:coreProperties>
</file>